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A7" w:rsidRPr="00D02A7C" w:rsidRDefault="004A7EA7" w:rsidP="002C3C6D">
      <w:pPr>
        <w:pStyle w:val="NoSpacing"/>
        <w:jc w:val="center"/>
        <w:rPr>
          <w:rFonts w:ascii="Times New Roman" w:hAnsi="Times New Roman" w:cs="Times New Roman"/>
          <w:sz w:val="28"/>
          <w:szCs w:val="28"/>
          <w:lang w:val="id-ID"/>
        </w:rPr>
      </w:pPr>
      <w:r>
        <w:rPr>
          <w:rFonts w:ascii="Arial" w:hAnsi="Arial" w:cs="Tahoma"/>
          <w:b/>
          <w:sz w:val="22"/>
          <w:szCs w:val="22"/>
          <w:lang w:val="id-ID"/>
        </w:rPr>
        <w:tab/>
      </w:r>
      <w:r>
        <w:rPr>
          <w:rFonts w:ascii="Arial" w:hAnsi="Arial" w:cs="Tahoma"/>
          <w:b/>
          <w:sz w:val="22"/>
          <w:szCs w:val="22"/>
          <w:lang w:val="id-ID"/>
        </w:rPr>
        <w:tab/>
      </w:r>
      <w:r>
        <w:rPr>
          <w:rFonts w:ascii="Arial" w:hAnsi="Arial" w:cs="Tahoma"/>
          <w:b/>
          <w:sz w:val="22"/>
          <w:szCs w:val="22"/>
          <w:lang w:val="id-ID"/>
        </w:rPr>
        <w:tab/>
      </w:r>
      <w:r>
        <w:rPr>
          <w:rFonts w:ascii="Arial" w:hAnsi="Arial" w:cs="Tahoma"/>
          <w:b/>
          <w:sz w:val="22"/>
          <w:szCs w:val="22"/>
          <w:lang w:val="id-ID"/>
        </w:rPr>
        <w:tab/>
      </w:r>
      <w:r>
        <w:rPr>
          <w:rFonts w:ascii="Arial" w:hAnsi="Arial" w:cs="Tahoma"/>
          <w:b/>
          <w:sz w:val="22"/>
          <w:szCs w:val="22"/>
          <w:lang w:val="id-ID"/>
        </w:rPr>
        <w:tab/>
      </w:r>
      <w:r>
        <w:rPr>
          <w:rFonts w:ascii="Arial" w:hAnsi="Arial" w:cs="Tahoma"/>
          <w:b/>
          <w:sz w:val="22"/>
          <w:szCs w:val="22"/>
          <w:lang w:val="id-ID"/>
        </w:rPr>
        <w:tab/>
      </w:r>
      <w:r>
        <w:rPr>
          <w:rFonts w:ascii="Arial" w:hAnsi="Arial" w:cs="Tahoma"/>
          <w:b/>
          <w:sz w:val="22"/>
          <w:szCs w:val="22"/>
          <w:lang w:val="id-ID"/>
        </w:rPr>
        <w:tab/>
      </w:r>
      <w:r w:rsidRPr="00D02A7C">
        <w:rPr>
          <w:rFonts w:ascii="Times New Roman" w:hAnsi="Times New Roman" w:cs="Times New Roman"/>
          <w:sz w:val="28"/>
          <w:szCs w:val="28"/>
          <w:lang w:val="id-ID"/>
        </w:rPr>
        <w:t xml:space="preserve">                         Form 3_PSP</w:t>
      </w:r>
    </w:p>
    <w:p w:rsidR="00F33377" w:rsidRPr="00FF5529" w:rsidRDefault="00EA4726" w:rsidP="002C3C6D">
      <w:pPr>
        <w:pStyle w:val="NoSpacing"/>
        <w:jc w:val="center"/>
        <w:rPr>
          <w:rFonts w:ascii="Arial" w:hAnsi="Arial" w:cs="Tahoma"/>
          <w:b/>
          <w:sz w:val="22"/>
          <w:szCs w:val="22"/>
        </w:rPr>
      </w:pPr>
      <w:r>
        <w:rPr>
          <w:rFonts w:ascii="Arial" w:hAnsi="Arial" w:cs="Tahoma"/>
          <w:b/>
          <w:sz w:val="22"/>
          <w:szCs w:val="22"/>
        </w:rPr>
        <w:t>I</w:t>
      </w:r>
      <w:r w:rsidR="002E41D7">
        <w:rPr>
          <w:rFonts w:ascii="Arial" w:hAnsi="Arial" w:cs="Tahoma"/>
          <w:b/>
          <w:sz w:val="22"/>
          <w:szCs w:val="22"/>
        </w:rPr>
        <w:t>nformed Consent</w:t>
      </w:r>
    </w:p>
    <w:p w:rsidR="00206247" w:rsidRPr="00FF5529" w:rsidRDefault="00206247" w:rsidP="002C3C6D">
      <w:pPr>
        <w:pStyle w:val="NoSpacing"/>
        <w:jc w:val="center"/>
        <w:rPr>
          <w:rFonts w:ascii="Arial" w:hAnsi="Arial" w:cs="Tahoma"/>
          <w:b/>
          <w:sz w:val="22"/>
          <w:szCs w:val="22"/>
        </w:rPr>
      </w:pPr>
    </w:p>
    <w:p w:rsidR="00206247" w:rsidRPr="00FF5529" w:rsidRDefault="00206247" w:rsidP="002C3C6D">
      <w:pPr>
        <w:pStyle w:val="NoSpacing"/>
        <w:jc w:val="center"/>
        <w:rPr>
          <w:rFonts w:ascii="Arial" w:hAnsi="Arial" w:cs="Tahoma"/>
          <w:b/>
          <w:sz w:val="22"/>
          <w:szCs w:val="22"/>
        </w:rPr>
      </w:pPr>
      <w:proofErr w:type="spellStart"/>
      <w:r w:rsidRPr="00FF5529">
        <w:rPr>
          <w:rFonts w:ascii="Arial" w:hAnsi="Arial" w:cs="Tahoma"/>
          <w:b/>
          <w:sz w:val="22"/>
          <w:szCs w:val="22"/>
        </w:rPr>
        <w:t>Mendapatkan</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Persetujuan</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Setelah</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Penjelasan</w:t>
      </w:r>
      <w:proofErr w:type="spellEnd"/>
      <w:r w:rsidRPr="00FF5529">
        <w:rPr>
          <w:rFonts w:ascii="Arial" w:hAnsi="Arial" w:cs="Tahoma"/>
          <w:b/>
          <w:sz w:val="22"/>
          <w:szCs w:val="22"/>
        </w:rPr>
        <w:t>:</w:t>
      </w:r>
    </w:p>
    <w:p w:rsidR="00206247" w:rsidRPr="00FF5529" w:rsidRDefault="00206247" w:rsidP="002C3C6D">
      <w:pPr>
        <w:pStyle w:val="NoSpacing"/>
        <w:jc w:val="center"/>
        <w:rPr>
          <w:rFonts w:ascii="Arial" w:hAnsi="Arial" w:cs="Tahoma"/>
          <w:b/>
          <w:sz w:val="22"/>
          <w:szCs w:val="22"/>
        </w:rPr>
      </w:pPr>
      <w:proofErr w:type="spellStart"/>
      <w:r w:rsidRPr="00FF5529">
        <w:rPr>
          <w:rFonts w:ascii="Arial" w:hAnsi="Arial" w:cs="Tahoma"/>
          <w:b/>
          <w:sz w:val="22"/>
          <w:szCs w:val="22"/>
        </w:rPr>
        <w:t>Informasi</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esensial</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untuk</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calon</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peserta</w:t>
      </w:r>
      <w:proofErr w:type="spellEnd"/>
      <w:r w:rsidRPr="00FF5529">
        <w:rPr>
          <w:rFonts w:ascii="Arial" w:hAnsi="Arial" w:cs="Tahoma"/>
          <w:b/>
          <w:sz w:val="22"/>
          <w:szCs w:val="22"/>
        </w:rPr>
        <w:t xml:space="preserve"> </w:t>
      </w:r>
      <w:proofErr w:type="spellStart"/>
      <w:r w:rsidRPr="00FF5529">
        <w:rPr>
          <w:rFonts w:ascii="Arial" w:hAnsi="Arial" w:cs="Tahoma"/>
          <w:b/>
          <w:sz w:val="22"/>
          <w:szCs w:val="22"/>
        </w:rPr>
        <w:t>penelitian</w:t>
      </w:r>
      <w:proofErr w:type="spellEnd"/>
    </w:p>
    <w:p w:rsidR="00696356" w:rsidRPr="00FF5529" w:rsidRDefault="00696356" w:rsidP="002C3C6D">
      <w:pPr>
        <w:pStyle w:val="NoSpacing"/>
        <w:jc w:val="center"/>
        <w:rPr>
          <w:rFonts w:ascii="Arial" w:hAnsi="Arial" w:cs="Tahoma"/>
          <w:b/>
          <w:sz w:val="22"/>
          <w:szCs w:val="22"/>
        </w:rPr>
      </w:pPr>
      <w:r w:rsidRPr="00FF5529">
        <w:rPr>
          <w:rFonts w:ascii="Arial" w:hAnsi="Arial" w:cs="Tahoma"/>
          <w:b/>
          <w:sz w:val="22"/>
          <w:szCs w:val="22"/>
        </w:rPr>
        <w:t>(WHO-CIOMS 2016)</w:t>
      </w:r>
    </w:p>
    <w:p w:rsidR="00F33377" w:rsidRPr="00FF5529" w:rsidRDefault="00F33377" w:rsidP="002C3C6D">
      <w:pPr>
        <w:jc w:val="center"/>
        <w:rPr>
          <w:rFonts w:ascii="Arial" w:hAnsi="Arial" w:cs="Tahoma"/>
          <w:sz w:val="22"/>
          <w:szCs w:val="22"/>
        </w:rPr>
      </w:pPr>
    </w:p>
    <w:p w:rsidR="002B3903" w:rsidRPr="00FF5529" w:rsidRDefault="002B3903" w:rsidP="002C3C6D">
      <w:pPr>
        <w:rPr>
          <w:rFonts w:ascii="Arial" w:hAnsi="Arial" w:cs="Tahoma"/>
          <w:sz w:val="22"/>
          <w:szCs w:val="22"/>
        </w:rPr>
      </w:pPr>
      <w:r w:rsidRPr="00FF5529">
        <w:rPr>
          <w:rFonts w:ascii="Arial" w:hAnsi="Arial" w:cs="Tahoma"/>
          <w:sz w:val="22"/>
          <w:szCs w:val="22"/>
        </w:rPr>
        <w:t>Sebelum meminta persetujuan individu untuk berpartisipasi dalam penelitian, peneliti harus memberikan informasi berikut, dalam bahasa atau bentuk komunikasi lain yang dapat dipahami individu (</w:t>
      </w:r>
      <w:r w:rsidR="00815D61" w:rsidRPr="00FF5529">
        <w:rPr>
          <w:rFonts w:ascii="Arial" w:hAnsi="Arial" w:cs="Tahoma"/>
          <w:sz w:val="22"/>
          <w:szCs w:val="22"/>
        </w:rPr>
        <w:t xml:space="preserve">Lihat </w:t>
      </w:r>
      <w:r w:rsidRPr="00FF5529">
        <w:rPr>
          <w:rFonts w:ascii="Arial" w:hAnsi="Arial" w:cs="Tahoma"/>
          <w:sz w:val="22"/>
          <w:szCs w:val="22"/>
        </w:rPr>
        <w:t>Pedoman 9):</w:t>
      </w:r>
    </w:p>
    <w:p w:rsidR="00FA5B7E" w:rsidRPr="00FF5529" w:rsidRDefault="00FA5B7E" w:rsidP="002C3C6D">
      <w:pPr>
        <w:rPr>
          <w:rFonts w:ascii="Arial" w:hAnsi="Arial" w:cs="Tahoma"/>
          <w:sz w:val="22"/>
          <w:szCs w:val="22"/>
        </w:rPr>
      </w:pPr>
    </w:p>
    <w:p w:rsidR="002B3903" w:rsidRDefault="00900B94" w:rsidP="002C3C6D">
      <w:pPr>
        <w:pStyle w:val="ListParagraph"/>
        <w:numPr>
          <w:ilvl w:val="0"/>
          <w:numId w:val="11"/>
        </w:numPr>
        <w:rPr>
          <w:rFonts w:ascii="Arial" w:hAnsi="Arial" w:cs="Tahoma"/>
          <w:sz w:val="22"/>
          <w:szCs w:val="22"/>
        </w:rPr>
      </w:pPr>
      <w:r w:rsidRPr="00FF5529">
        <w:rPr>
          <w:rFonts w:ascii="Arial" w:hAnsi="Arial" w:cs="Tahoma"/>
          <w:sz w:val="22"/>
          <w:szCs w:val="22"/>
        </w:rPr>
        <w:t>T</w:t>
      </w:r>
      <w:r w:rsidR="002B3903" w:rsidRPr="00FF5529">
        <w:rPr>
          <w:rFonts w:ascii="Arial" w:hAnsi="Arial" w:cs="Tahoma"/>
          <w:sz w:val="22"/>
          <w:szCs w:val="22"/>
        </w:rPr>
        <w:t>ujuan penelitian, metode, prosedur yang harus dilakukan oleh peneliti dan peserta, dan penjelasan tentang bagaimana penelitian berbeda dengan perawatan medis rutin (Pedoman 9);</w:t>
      </w:r>
    </w:p>
    <w:p w:rsidR="00C61E14" w:rsidRDefault="00C61E14" w:rsidP="00C61E14">
      <w:pPr>
        <w:pStyle w:val="ListParagraph"/>
        <w:rPr>
          <w:rFonts w:ascii="Arial" w:hAnsi="Arial" w:cs="Tahoma"/>
          <w:sz w:val="22"/>
          <w:szCs w:val="22"/>
        </w:rPr>
      </w:pPr>
    </w:p>
    <w:p w:rsidR="002C3C6D" w:rsidRPr="002C3C6D" w:rsidRDefault="002C3C6D" w:rsidP="002C3C6D">
      <w:pPr>
        <w:rPr>
          <w:rFonts w:ascii="Arial" w:hAnsi="Arial" w:cs="Tahoma"/>
          <w:sz w:val="22"/>
          <w:szCs w:val="22"/>
        </w:rPr>
      </w:pPr>
    </w:p>
    <w:p w:rsidR="002B3903" w:rsidRDefault="00815D61"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ahwa individu diundang untuk berpartisipasi dalam penelitian, alasan untuk mempertimbangkan individu yang sesuai untuk penelitian, dan partisipasi tersebut bersifat sukarela (Pedoman 9);</w:t>
      </w:r>
    </w:p>
    <w:p w:rsidR="002C3C6D" w:rsidRPr="002C3C6D" w:rsidRDefault="002C3C6D" w:rsidP="002C3C6D">
      <w:pPr>
        <w:rPr>
          <w:rFonts w:ascii="Arial" w:hAnsi="Arial" w:cs="Tahoma"/>
          <w:sz w:val="22"/>
          <w:szCs w:val="22"/>
        </w:rPr>
      </w:pPr>
    </w:p>
    <w:p w:rsidR="002B3903" w:rsidRDefault="00815D61"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ahwa individu bebas untuk menolak untuk berpartisipasi dan bebas untuk menarik diri dari penelitian kapan saja tanpa penalti atau kehilangan imbalan yang berhak ia dapatkan (Pedoman 9);</w:t>
      </w:r>
    </w:p>
    <w:p w:rsidR="002C3C6D" w:rsidRDefault="002C3C6D" w:rsidP="002C3C6D">
      <w:pPr>
        <w:rPr>
          <w:rFonts w:ascii="Arial" w:hAnsi="Arial" w:cs="Tahoma"/>
          <w:sz w:val="22"/>
          <w:szCs w:val="22"/>
        </w:rPr>
      </w:pPr>
    </w:p>
    <w:p w:rsidR="00D4641E" w:rsidRPr="00D4641E" w:rsidRDefault="00D4641E" w:rsidP="00D4641E">
      <w:pPr>
        <w:ind w:left="709"/>
        <w:rPr>
          <w:rFonts w:ascii="Arial" w:hAnsi="Arial" w:cs="Tahoma"/>
          <w:sz w:val="22"/>
          <w:szCs w:val="22"/>
        </w:rPr>
      </w:pPr>
      <w:r w:rsidRPr="00D4641E">
        <w:rPr>
          <w:rFonts w:ascii="Arial" w:hAnsi="Arial" w:cs="Tahoma"/>
          <w:sz w:val="22"/>
          <w:szCs w:val="22"/>
        </w:rPr>
        <w:t>Jika anda memutuskan untuk tidak berpartisipasi maka hal ini tidak akan mempengaruhi perawatan medis anda. Keikutsertaan anda pada penelitian ini bersifat sukarela. Anda memiliki hak penuh untuk mengundurkan diri atau menyatakan batal untuk berpartisipasi kapan saja.</w:t>
      </w:r>
    </w:p>
    <w:p w:rsidR="002C3C6D" w:rsidRPr="002C3C6D" w:rsidRDefault="002C3C6D" w:rsidP="002C3C6D">
      <w:pPr>
        <w:rPr>
          <w:rFonts w:ascii="Arial" w:hAnsi="Arial" w:cs="Tahoma"/>
          <w:sz w:val="22"/>
          <w:szCs w:val="22"/>
        </w:rPr>
      </w:pPr>
    </w:p>
    <w:p w:rsidR="002B3903" w:rsidRDefault="00AC56CB" w:rsidP="002C3C6D">
      <w:pPr>
        <w:pStyle w:val="ListParagraph"/>
        <w:numPr>
          <w:ilvl w:val="0"/>
          <w:numId w:val="11"/>
        </w:numPr>
        <w:rPr>
          <w:rFonts w:ascii="Arial" w:hAnsi="Arial" w:cs="Tahoma"/>
          <w:sz w:val="22"/>
          <w:szCs w:val="22"/>
        </w:rPr>
      </w:pPr>
      <w:r w:rsidRPr="00FF5529">
        <w:rPr>
          <w:rFonts w:ascii="Arial" w:hAnsi="Arial" w:cs="Tahoma"/>
          <w:sz w:val="22"/>
          <w:szCs w:val="22"/>
        </w:rPr>
        <w:t>Lama waktu</w:t>
      </w:r>
      <w:r w:rsidR="002B3903" w:rsidRPr="00FF5529">
        <w:rPr>
          <w:rFonts w:ascii="Arial" w:hAnsi="Arial" w:cs="Tahoma"/>
          <w:sz w:val="22"/>
          <w:szCs w:val="22"/>
        </w:rPr>
        <w:t xml:space="preserve"> yang diharapkan dari partisipasi individu (termasuk jumlah dan lama kunjungan ke pusat penelitian dan jumlah waktu yang diperlukan) dan kemungkinan penghentian </w:t>
      </w:r>
      <w:r w:rsidRPr="00FF5529">
        <w:rPr>
          <w:rFonts w:ascii="Arial" w:hAnsi="Arial" w:cs="Tahoma"/>
          <w:sz w:val="22"/>
          <w:szCs w:val="22"/>
        </w:rPr>
        <w:t>penelitian</w:t>
      </w:r>
      <w:r w:rsidR="002B3903" w:rsidRPr="00FF5529">
        <w:rPr>
          <w:rFonts w:ascii="Arial" w:hAnsi="Arial" w:cs="Tahoma"/>
          <w:sz w:val="22"/>
          <w:szCs w:val="22"/>
        </w:rPr>
        <w:t xml:space="preserve"> atau partisipasi individu di dalamnya;</w:t>
      </w:r>
    </w:p>
    <w:p w:rsidR="00D4641E" w:rsidRPr="002C3C6D" w:rsidRDefault="00D4641E" w:rsidP="00D4641E">
      <w:pPr>
        <w:ind w:left="709"/>
        <w:rPr>
          <w:rFonts w:ascii="Arial" w:hAnsi="Arial" w:cs="Tahoma"/>
          <w:sz w:val="22"/>
          <w:szCs w:val="22"/>
        </w:rPr>
      </w:pPr>
    </w:p>
    <w:p w:rsidR="002B3903" w:rsidRDefault="00CD597D" w:rsidP="002C3C6D">
      <w:pPr>
        <w:pStyle w:val="ListParagraph"/>
        <w:numPr>
          <w:ilvl w:val="0"/>
          <w:numId w:val="11"/>
        </w:numPr>
        <w:rPr>
          <w:rFonts w:ascii="Arial" w:hAnsi="Arial" w:cs="Tahoma"/>
          <w:sz w:val="22"/>
          <w:szCs w:val="22"/>
        </w:rPr>
      </w:pPr>
      <w:r w:rsidRPr="00FF5529">
        <w:rPr>
          <w:rFonts w:ascii="Arial" w:hAnsi="Arial" w:cs="Tahoma"/>
          <w:sz w:val="22"/>
          <w:szCs w:val="22"/>
        </w:rPr>
        <w:t>A</w:t>
      </w:r>
      <w:r w:rsidR="002B3903" w:rsidRPr="00FF5529">
        <w:rPr>
          <w:rFonts w:ascii="Arial" w:hAnsi="Arial" w:cs="Tahoma"/>
          <w:sz w:val="22"/>
          <w:szCs w:val="22"/>
        </w:rPr>
        <w:t>pakah uang atau bentuk barang material lainnya akan diberikan sebagai im</w:t>
      </w:r>
      <w:r w:rsidRPr="00FF5529">
        <w:rPr>
          <w:rFonts w:ascii="Arial" w:hAnsi="Arial" w:cs="Tahoma"/>
          <w:sz w:val="22"/>
          <w:szCs w:val="22"/>
        </w:rPr>
        <w:t>balan atas partisipasi individu.  J</w:t>
      </w:r>
      <w:r w:rsidR="002B3903" w:rsidRPr="00FF5529">
        <w:rPr>
          <w:rFonts w:ascii="Arial" w:hAnsi="Arial" w:cs="Tahoma"/>
          <w:sz w:val="22"/>
          <w:szCs w:val="22"/>
        </w:rPr>
        <w:t>ika demikian, jenis dan jumlahnya, dan bahwa waktu yang dihabiskan untuk penelitian dan ketidaknyamanan lainnya yang dihasilkan dari partisipasi belajar akan diberi kompensasi yang tepat, Moneter atau non-moneter (Pedoman 13);</w:t>
      </w:r>
    </w:p>
    <w:p w:rsidR="00FF175B" w:rsidRDefault="00FF175B" w:rsidP="00FF175B">
      <w:pPr>
        <w:pStyle w:val="ListParagraph"/>
        <w:rPr>
          <w:rFonts w:ascii="Arial" w:hAnsi="Arial" w:cs="Tahoma"/>
          <w:sz w:val="22"/>
          <w:szCs w:val="22"/>
        </w:rPr>
      </w:pPr>
    </w:p>
    <w:p w:rsidR="002B3903" w:rsidRDefault="00CD597D"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ahwa, setelah selesainya penelitian ini, peserta akan diberitahu tentang hasil penelitian secara umum, jika mereka menginginkannya;</w:t>
      </w:r>
    </w:p>
    <w:p w:rsidR="00FF175B" w:rsidRDefault="00FF175B" w:rsidP="00FF175B">
      <w:pPr>
        <w:pStyle w:val="ListParagraph"/>
        <w:rPr>
          <w:rFonts w:ascii="Arial" w:hAnsi="Arial" w:cs="Tahoma"/>
          <w:sz w:val="22"/>
          <w:szCs w:val="22"/>
        </w:rPr>
      </w:pPr>
    </w:p>
    <w:p w:rsidR="002B3903" w:rsidRDefault="00CD597D"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 xml:space="preserve">ahwa setiap peserta selama atau setelah studi atau pengumpulan data biologis dan data terkait kesehatan mereka akan </w:t>
      </w:r>
      <w:r w:rsidR="00657181" w:rsidRPr="00FF5529">
        <w:rPr>
          <w:rFonts w:ascii="Arial" w:hAnsi="Arial" w:cs="Tahoma"/>
          <w:sz w:val="22"/>
          <w:szCs w:val="22"/>
        </w:rPr>
        <w:t>mendapat</w:t>
      </w:r>
      <w:r w:rsidR="002B3903" w:rsidRPr="00FF5529">
        <w:rPr>
          <w:rFonts w:ascii="Arial" w:hAnsi="Arial" w:cs="Tahoma"/>
          <w:sz w:val="22"/>
          <w:szCs w:val="22"/>
        </w:rPr>
        <w:t xml:space="preserve"> informasi dan data yang menyelamatkan jiwa </w:t>
      </w:r>
      <w:r w:rsidR="00657181" w:rsidRPr="00FF5529">
        <w:rPr>
          <w:rFonts w:ascii="Arial" w:hAnsi="Arial" w:cs="Tahoma"/>
          <w:sz w:val="22"/>
          <w:szCs w:val="22"/>
        </w:rPr>
        <w:t>dan data klinis penting lainnya tentang</w:t>
      </w:r>
      <w:r w:rsidR="00F3033F" w:rsidRPr="00FF5529">
        <w:rPr>
          <w:rFonts w:ascii="Arial" w:hAnsi="Arial" w:cs="Tahoma"/>
          <w:sz w:val="22"/>
          <w:szCs w:val="22"/>
        </w:rPr>
        <w:t xml:space="preserve"> masalah kesehatan </w:t>
      </w:r>
      <w:r w:rsidR="002B3903" w:rsidRPr="00FF5529">
        <w:rPr>
          <w:rFonts w:ascii="Arial" w:hAnsi="Arial" w:cs="Tahoma"/>
          <w:sz w:val="22"/>
          <w:szCs w:val="22"/>
        </w:rPr>
        <w:t>penting</w:t>
      </w:r>
      <w:r w:rsidR="00F3033F" w:rsidRPr="00FF5529">
        <w:rPr>
          <w:rFonts w:ascii="Arial" w:hAnsi="Arial" w:cs="Tahoma"/>
          <w:sz w:val="22"/>
          <w:szCs w:val="22"/>
        </w:rPr>
        <w:t>yang relevan</w:t>
      </w:r>
      <w:r w:rsidR="002B3903" w:rsidRPr="00FF5529">
        <w:rPr>
          <w:rFonts w:ascii="Arial" w:hAnsi="Arial" w:cs="Tahoma"/>
          <w:sz w:val="22"/>
          <w:szCs w:val="22"/>
        </w:rPr>
        <w:t xml:space="preserve"> (lihat juga Pedoman 11);</w:t>
      </w:r>
    </w:p>
    <w:p w:rsidR="002C3C6D" w:rsidRDefault="002C3C6D" w:rsidP="00166809">
      <w:pPr>
        <w:ind w:left="709"/>
        <w:rPr>
          <w:rFonts w:ascii="Arial" w:hAnsi="Arial" w:cs="Tahoma"/>
          <w:sz w:val="22"/>
          <w:szCs w:val="22"/>
        </w:rPr>
      </w:pPr>
    </w:p>
    <w:p w:rsidR="00FF175B" w:rsidRDefault="00FF175B" w:rsidP="00166809">
      <w:pPr>
        <w:ind w:left="709"/>
        <w:rPr>
          <w:rFonts w:ascii="Arial" w:hAnsi="Arial" w:cs="Tahoma"/>
          <w:sz w:val="22"/>
          <w:szCs w:val="22"/>
        </w:rPr>
      </w:pPr>
    </w:p>
    <w:p w:rsidR="00FF175B" w:rsidRDefault="00FF175B" w:rsidP="00166809">
      <w:pPr>
        <w:ind w:left="709"/>
        <w:rPr>
          <w:rFonts w:ascii="Arial" w:hAnsi="Arial" w:cs="Tahoma"/>
          <w:sz w:val="22"/>
          <w:szCs w:val="22"/>
        </w:rPr>
      </w:pPr>
    </w:p>
    <w:p w:rsidR="002C3C6D" w:rsidRPr="002C3C6D" w:rsidRDefault="002C3C6D" w:rsidP="002C3C6D">
      <w:pPr>
        <w:rPr>
          <w:rFonts w:ascii="Arial" w:hAnsi="Arial" w:cs="Tahoma"/>
          <w:sz w:val="22"/>
          <w:szCs w:val="22"/>
        </w:rPr>
      </w:pPr>
    </w:p>
    <w:p w:rsidR="002B3903" w:rsidRDefault="00294A99" w:rsidP="002C3C6D">
      <w:pPr>
        <w:pStyle w:val="ListParagraph"/>
        <w:numPr>
          <w:ilvl w:val="0"/>
          <w:numId w:val="11"/>
        </w:numPr>
        <w:rPr>
          <w:rFonts w:ascii="Arial" w:hAnsi="Arial" w:cs="Tahoma"/>
          <w:sz w:val="22"/>
          <w:szCs w:val="22"/>
        </w:rPr>
      </w:pPr>
      <w:r w:rsidRPr="00FF5529">
        <w:rPr>
          <w:rFonts w:ascii="Arial" w:hAnsi="Arial" w:cs="Tahoma"/>
          <w:sz w:val="22"/>
          <w:szCs w:val="22"/>
        </w:rPr>
        <w:lastRenderedPageBreak/>
        <w:t>T</w:t>
      </w:r>
      <w:r w:rsidR="002B3903" w:rsidRPr="00FF5529">
        <w:rPr>
          <w:rFonts w:ascii="Arial" w:hAnsi="Arial" w:cs="Tahoma"/>
          <w:sz w:val="22"/>
          <w:szCs w:val="22"/>
        </w:rPr>
        <w:t>emuan yang tidak diminta</w:t>
      </w:r>
      <w:r w:rsidR="00657181" w:rsidRPr="00FF5529">
        <w:rPr>
          <w:rFonts w:ascii="Arial" w:hAnsi="Arial" w:cs="Tahoma"/>
          <w:sz w:val="22"/>
          <w:szCs w:val="22"/>
        </w:rPr>
        <w:t>/diharapkan</w:t>
      </w:r>
      <w:r w:rsidR="002B3903" w:rsidRPr="00FF5529">
        <w:rPr>
          <w:rFonts w:ascii="Arial" w:hAnsi="Arial" w:cs="Tahoma"/>
          <w:sz w:val="22"/>
          <w:szCs w:val="22"/>
        </w:rPr>
        <w:t xml:space="preserve"> akan diungkapkan jika terjadi (Pedoman 11);</w:t>
      </w:r>
    </w:p>
    <w:p w:rsidR="002C3C6D" w:rsidRPr="002C3C6D" w:rsidRDefault="002C3C6D" w:rsidP="002C3C6D">
      <w:pPr>
        <w:rPr>
          <w:rFonts w:ascii="Arial" w:hAnsi="Arial" w:cs="Tahoma"/>
          <w:sz w:val="22"/>
          <w:szCs w:val="22"/>
        </w:rPr>
      </w:pPr>
    </w:p>
    <w:p w:rsidR="002B3903" w:rsidRDefault="00657181"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 xml:space="preserve">ahwa peserta memiliki hak untuk mengakses data klinis mereka yang relevan yang diperoleh selama studi mengenai permintaan (kecuali komite etik riset telah menyetujui sementara atau permanen, </w:t>
      </w:r>
      <w:r w:rsidRPr="00FF5529">
        <w:rPr>
          <w:rFonts w:ascii="Arial" w:hAnsi="Arial" w:cs="Tahoma"/>
          <w:sz w:val="22"/>
          <w:szCs w:val="22"/>
        </w:rPr>
        <w:t>data tidak boleh diungkapkan. D</w:t>
      </w:r>
      <w:r w:rsidR="002B3903" w:rsidRPr="00FF5529">
        <w:rPr>
          <w:rFonts w:ascii="Arial" w:hAnsi="Arial" w:cs="Tahoma"/>
          <w:sz w:val="22"/>
          <w:szCs w:val="22"/>
        </w:rPr>
        <w:t xml:space="preserve">alam hal mana peserta harus diberitahu, dan diberikan, </w:t>
      </w:r>
      <w:r w:rsidRPr="00FF5529">
        <w:rPr>
          <w:rFonts w:ascii="Arial" w:hAnsi="Arial" w:cs="Tahoma"/>
          <w:sz w:val="22"/>
          <w:szCs w:val="22"/>
        </w:rPr>
        <w:t>alasannya</w:t>
      </w:r>
      <w:r w:rsidR="002B3903" w:rsidRPr="00FF5529">
        <w:rPr>
          <w:rFonts w:ascii="Arial" w:hAnsi="Arial" w:cs="Tahoma"/>
          <w:sz w:val="22"/>
          <w:szCs w:val="22"/>
        </w:rPr>
        <w:t>)</w:t>
      </w:r>
    </w:p>
    <w:p w:rsidR="002C3C6D" w:rsidRDefault="002C3C6D" w:rsidP="002C3C6D">
      <w:pPr>
        <w:rPr>
          <w:rFonts w:ascii="Arial" w:hAnsi="Arial" w:cs="Tahoma"/>
          <w:sz w:val="22"/>
          <w:szCs w:val="22"/>
        </w:rPr>
      </w:pPr>
    </w:p>
    <w:p w:rsidR="002C3C6D" w:rsidRPr="002C3C6D" w:rsidRDefault="002C3C6D" w:rsidP="002C3C6D">
      <w:pPr>
        <w:rPr>
          <w:rFonts w:ascii="Arial" w:hAnsi="Arial" w:cs="Tahoma"/>
          <w:sz w:val="22"/>
          <w:szCs w:val="22"/>
        </w:rPr>
      </w:pPr>
    </w:p>
    <w:p w:rsidR="002B3903" w:rsidRDefault="002B3903" w:rsidP="002C3C6D">
      <w:pPr>
        <w:pStyle w:val="ListParagraph"/>
        <w:numPr>
          <w:ilvl w:val="0"/>
          <w:numId w:val="11"/>
        </w:numPr>
        <w:rPr>
          <w:rFonts w:ascii="Arial" w:hAnsi="Arial" w:cs="Tahoma"/>
          <w:sz w:val="22"/>
          <w:szCs w:val="22"/>
        </w:rPr>
      </w:pPr>
      <w:r w:rsidRPr="00FF5529">
        <w:rPr>
          <w:rFonts w:ascii="Arial" w:hAnsi="Arial" w:cs="Tahoma"/>
          <w:sz w:val="22"/>
          <w:szCs w:val="22"/>
        </w:rPr>
        <w:t xml:space="preserve">Rasa sakit dan ketidaknyamanan </w:t>
      </w:r>
      <w:r w:rsidR="00F3033F" w:rsidRPr="00FF5529">
        <w:rPr>
          <w:rFonts w:ascii="Arial" w:hAnsi="Arial" w:cs="Tahoma"/>
          <w:sz w:val="22"/>
          <w:szCs w:val="22"/>
        </w:rPr>
        <w:t>akibat</w:t>
      </w:r>
      <w:r w:rsidRPr="00FF5529">
        <w:rPr>
          <w:rFonts w:ascii="Arial" w:hAnsi="Arial" w:cs="Tahoma"/>
          <w:sz w:val="22"/>
          <w:szCs w:val="22"/>
        </w:rPr>
        <w:t xml:space="preserve"> intervensi eksperimental, risiko dan bahaya yang diketahui, terhadap individu (atau orang lain) yang terkait dengan p</w:t>
      </w:r>
      <w:r w:rsidR="00F3033F" w:rsidRPr="00FF5529">
        <w:rPr>
          <w:rFonts w:ascii="Arial" w:hAnsi="Arial" w:cs="Tahoma"/>
          <w:sz w:val="22"/>
          <w:szCs w:val="22"/>
        </w:rPr>
        <w:t>artisipasi dalam penelitian ini. T</w:t>
      </w:r>
      <w:r w:rsidRPr="00FF5529">
        <w:rPr>
          <w:rFonts w:ascii="Arial" w:hAnsi="Arial" w:cs="Tahoma"/>
          <w:sz w:val="22"/>
          <w:szCs w:val="22"/>
        </w:rPr>
        <w:t>ermasuk risiko terhadap kesehatan atau kesejahteraan kerabat langsung peserta (Pedoman 4);</w:t>
      </w:r>
    </w:p>
    <w:p w:rsidR="002C3C6D" w:rsidRPr="007D3FA0" w:rsidRDefault="007D3FA0" w:rsidP="007D3FA0">
      <w:pPr>
        <w:ind w:left="709"/>
        <w:rPr>
          <w:rFonts w:ascii="Arial" w:hAnsi="Arial" w:cs="Tahoma"/>
          <w:sz w:val="22"/>
          <w:szCs w:val="22"/>
          <w:lang w:val="en-US"/>
        </w:rPr>
      </w:pPr>
      <w:r>
        <w:rPr>
          <w:rFonts w:ascii="Arial" w:hAnsi="Arial" w:cs="Tahoma"/>
          <w:sz w:val="22"/>
          <w:szCs w:val="22"/>
          <w:lang w:val="en-US"/>
        </w:rPr>
        <w:t xml:space="preserve"> </w:t>
      </w:r>
    </w:p>
    <w:p w:rsidR="007D3FA0" w:rsidRPr="002C3C6D" w:rsidRDefault="007D3FA0" w:rsidP="007D3FA0">
      <w:pPr>
        <w:ind w:left="709"/>
        <w:rPr>
          <w:rFonts w:ascii="Arial" w:hAnsi="Arial" w:cs="Tahoma"/>
          <w:sz w:val="22"/>
          <w:szCs w:val="22"/>
        </w:rPr>
      </w:pPr>
    </w:p>
    <w:p w:rsidR="002B3903" w:rsidRDefault="002B3903" w:rsidP="002C3C6D">
      <w:pPr>
        <w:pStyle w:val="ListParagraph"/>
        <w:numPr>
          <w:ilvl w:val="0"/>
          <w:numId w:val="11"/>
        </w:numPr>
        <w:rPr>
          <w:rFonts w:ascii="Arial" w:hAnsi="Arial" w:cs="Tahoma"/>
          <w:sz w:val="22"/>
          <w:szCs w:val="22"/>
        </w:rPr>
      </w:pPr>
      <w:r w:rsidRPr="00FF5529">
        <w:rPr>
          <w:rFonts w:ascii="Arial" w:hAnsi="Arial" w:cs="Tahoma"/>
          <w:sz w:val="22"/>
          <w:szCs w:val="22"/>
        </w:rPr>
        <w:t xml:space="preserve">Manfaat klinis potensial, jika ada, </w:t>
      </w:r>
      <w:r w:rsidR="00F3033F" w:rsidRPr="00FF5529">
        <w:rPr>
          <w:rFonts w:ascii="Arial" w:hAnsi="Arial" w:cs="Tahoma"/>
          <w:sz w:val="22"/>
          <w:szCs w:val="22"/>
        </w:rPr>
        <w:t>karena</w:t>
      </w:r>
      <w:r w:rsidR="007D3FA0">
        <w:rPr>
          <w:rFonts w:ascii="Arial" w:hAnsi="Arial" w:cs="Tahoma"/>
          <w:sz w:val="22"/>
          <w:szCs w:val="22"/>
          <w:lang w:val="en-US"/>
        </w:rPr>
        <w:t xml:space="preserve"> </w:t>
      </w:r>
      <w:r w:rsidR="00F3033F" w:rsidRPr="00FF5529">
        <w:rPr>
          <w:rFonts w:ascii="Arial" w:hAnsi="Arial" w:cs="Tahoma"/>
          <w:sz w:val="22"/>
          <w:szCs w:val="22"/>
        </w:rPr>
        <w:t>ber</w:t>
      </w:r>
      <w:r w:rsidRPr="00FF5529">
        <w:rPr>
          <w:rFonts w:ascii="Arial" w:hAnsi="Arial" w:cs="Tahoma"/>
          <w:sz w:val="22"/>
          <w:szCs w:val="22"/>
        </w:rPr>
        <w:t>partisipasi dalam penelitian ini (Pedoman 4 dan 9);</w:t>
      </w:r>
    </w:p>
    <w:p w:rsidR="002C3C6D" w:rsidRPr="002C3C6D" w:rsidRDefault="002C3C6D" w:rsidP="002C3C6D">
      <w:pPr>
        <w:rPr>
          <w:rFonts w:ascii="Arial" w:hAnsi="Arial" w:cs="Tahoma"/>
          <w:sz w:val="22"/>
          <w:szCs w:val="22"/>
        </w:rPr>
      </w:pPr>
    </w:p>
    <w:p w:rsidR="002B3903" w:rsidRDefault="002B3903" w:rsidP="002C3C6D">
      <w:pPr>
        <w:pStyle w:val="ListParagraph"/>
        <w:numPr>
          <w:ilvl w:val="0"/>
          <w:numId w:val="11"/>
        </w:numPr>
        <w:rPr>
          <w:rFonts w:ascii="Arial" w:hAnsi="Arial" w:cs="Tahoma"/>
          <w:sz w:val="22"/>
          <w:szCs w:val="22"/>
        </w:rPr>
      </w:pPr>
      <w:r w:rsidRPr="00FF5529">
        <w:rPr>
          <w:rFonts w:ascii="Arial" w:hAnsi="Arial" w:cs="Tahoma"/>
          <w:sz w:val="22"/>
          <w:szCs w:val="22"/>
        </w:rPr>
        <w:t>Manfaat yang diharapkan dari penelitian kepada masyarakat atau masyarakat luas, atau kontribusi terhadap pengetahuan ilmiah (Pedoman 1);</w:t>
      </w:r>
    </w:p>
    <w:p w:rsidR="00FF175B" w:rsidRDefault="00FF175B" w:rsidP="00FF175B">
      <w:pPr>
        <w:pStyle w:val="ListParagraph"/>
        <w:rPr>
          <w:rFonts w:ascii="Arial" w:hAnsi="Arial" w:cs="Tahoma"/>
          <w:sz w:val="22"/>
          <w:szCs w:val="22"/>
        </w:rPr>
      </w:pPr>
    </w:p>
    <w:p w:rsidR="002B3903" w:rsidRDefault="00BD6FF3"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agaimana transisi ke perawatan setelah penelitian disusun dan sampai sejauh mana mereka akan dapat menerima intervensi studi pasca uji coba yang bermanfaat dan apakah mereka akan diharapkan untuk membayarnya (Pedoman 6 dan 9);</w:t>
      </w:r>
    </w:p>
    <w:p w:rsidR="00FF175B" w:rsidRDefault="00FF175B" w:rsidP="00FF175B">
      <w:pPr>
        <w:pStyle w:val="ListParagraph"/>
        <w:rPr>
          <w:rFonts w:ascii="Arial" w:hAnsi="Arial" w:cs="Tahoma"/>
          <w:sz w:val="22"/>
          <w:szCs w:val="22"/>
        </w:rPr>
      </w:pPr>
    </w:p>
    <w:p w:rsidR="002B3903" w:rsidRDefault="00BD6FF3" w:rsidP="002C3C6D">
      <w:pPr>
        <w:pStyle w:val="ListParagraph"/>
        <w:numPr>
          <w:ilvl w:val="0"/>
          <w:numId w:val="11"/>
        </w:numPr>
        <w:rPr>
          <w:rFonts w:ascii="Arial" w:hAnsi="Arial" w:cs="Tahoma"/>
          <w:sz w:val="22"/>
          <w:szCs w:val="22"/>
        </w:rPr>
      </w:pPr>
      <w:r w:rsidRPr="00FF5529">
        <w:rPr>
          <w:rFonts w:ascii="Arial" w:hAnsi="Arial" w:cs="Tahoma"/>
          <w:sz w:val="22"/>
          <w:szCs w:val="22"/>
        </w:rPr>
        <w:t>R</w:t>
      </w:r>
      <w:r w:rsidR="002B3903" w:rsidRPr="00FF5529">
        <w:rPr>
          <w:rFonts w:ascii="Arial" w:hAnsi="Arial" w:cs="Tahoma"/>
          <w:sz w:val="22"/>
          <w:szCs w:val="22"/>
        </w:rPr>
        <w:t>isiko menerima intervensi yang tidak terdaftar jika mereka menerima akses lanjutan terhadap intervensi studi sebelum persetujuan peraturan (Pedoman 6);</w:t>
      </w:r>
    </w:p>
    <w:p w:rsidR="002C3C6D" w:rsidRPr="002C3C6D" w:rsidRDefault="002C3C6D" w:rsidP="002C3C6D">
      <w:pPr>
        <w:rPr>
          <w:rFonts w:ascii="Arial" w:hAnsi="Arial" w:cs="Tahoma"/>
          <w:sz w:val="22"/>
          <w:szCs w:val="22"/>
        </w:rPr>
      </w:pPr>
    </w:p>
    <w:p w:rsidR="002B3903" w:rsidRDefault="00BD6FF3" w:rsidP="002C3C6D">
      <w:pPr>
        <w:pStyle w:val="ListParagraph"/>
        <w:numPr>
          <w:ilvl w:val="0"/>
          <w:numId w:val="11"/>
        </w:numPr>
        <w:rPr>
          <w:rFonts w:ascii="Arial" w:hAnsi="Arial" w:cs="Tahoma"/>
          <w:sz w:val="22"/>
          <w:szCs w:val="22"/>
        </w:rPr>
      </w:pPr>
      <w:r w:rsidRPr="00FF5529">
        <w:rPr>
          <w:rFonts w:ascii="Arial" w:hAnsi="Arial" w:cs="Tahoma"/>
          <w:sz w:val="22"/>
          <w:szCs w:val="22"/>
        </w:rPr>
        <w:t>I</w:t>
      </w:r>
      <w:r w:rsidR="002B3903" w:rsidRPr="00FF5529">
        <w:rPr>
          <w:rFonts w:ascii="Arial" w:hAnsi="Arial" w:cs="Tahoma"/>
          <w:sz w:val="22"/>
          <w:szCs w:val="22"/>
        </w:rPr>
        <w:t xml:space="preserve">ntervensi atau pengobatan </w:t>
      </w:r>
      <w:r w:rsidRPr="00FF5529">
        <w:rPr>
          <w:rFonts w:ascii="Arial" w:hAnsi="Arial" w:cs="Tahoma"/>
          <w:sz w:val="22"/>
          <w:szCs w:val="22"/>
        </w:rPr>
        <w:t xml:space="preserve">alternatif </w:t>
      </w:r>
      <w:r w:rsidR="002B3903" w:rsidRPr="00FF5529">
        <w:rPr>
          <w:rFonts w:ascii="Arial" w:hAnsi="Arial" w:cs="Tahoma"/>
          <w:sz w:val="22"/>
          <w:szCs w:val="22"/>
        </w:rPr>
        <w:t>yang tersedia saat ini;</w:t>
      </w:r>
    </w:p>
    <w:p w:rsidR="002C3C6D" w:rsidRDefault="002C3C6D" w:rsidP="009B7618">
      <w:pPr>
        <w:ind w:left="709"/>
        <w:rPr>
          <w:rFonts w:ascii="Arial" w:hAnsi="Arial" w:cs="Tahoma"/>
          <w:sz w:val="22"/>
          <w:szCs w:val="22"/>
        </w:rPr>
      </w:pPr>
    </w:p>
    <w:p w:rsidR="002C3C6D" w:rsidRPr="002C3C6D" w:rsidRDefault="002C3C6D" w:rsidP="002C3C6D">
      <w:pPr>
        <w:rPr>
          <w:rFonts w:ascii="Arial" w:hAnsi="Arial" w:cs="Tahoma"/>
          <w:sz w:val="22"/>
          <w:szCs w:val="22"/>
        </w:rPr>
      </w:pPr>
    </w:p>
    <w:p w:rsidR="002B3903" w:rsidRDefault="00BD6FF3" w:rsidP="002C3C6D">
      <w:pPr>
        <w:pStyle w:val="ListParagraph"/>
        <w:numPr>
          <w:ilvl w:val="0"/>
          <w:numId w:val="11"/>
        </w:numPr>
        <w:rPr>
          <w:rFonts w:ascii="Arial" w:hAnsi="Arial" w:cs="Tahoma"/>
          <w:sz w:val="22"/>
          <w:szCs w:val="22"/>
        </w:rPr>
      </w:pPr>
      <w:r w:rsidRPr="00FF5529">
        <w:rPr>
          <w:rFonts w:ascii="Arial" w:hAnsi="Arial" w:cs="Tahoma"/>
          <w:sz w:val="22"/>
          <w:szCs w:val="22"/>
        </w:rPr>
        <w:t>I</w:t>
      </w:r>
      <w:r w:rsidR="002B3903" w:rsidRPr="00FF5529">
        <w:rPr>
          <w:rFonts w:ascii="Arial" w:hAnsi="Arial" w:cs="Tahoma"/>
          <w:sz w:val="22"/>
          <w:szCs w:val="22"/>
        </w:rPr>
        <w:t>nformasi baru yang mungkin terungkap, baik dari penelitian itu sendiri atau sumber lainnya (Pedoman 9);</w:t>
      </w:r>
    </w:p>
    <w:p w:rsidR="002C3C6D" w:rsidRPr="002C3C6D" w:rsidRDefault="002C3C6D" w:rsidP="002C3C6D">
      <w:pPr>
        <w:rPr>
          <w:rFonts w:ascii="Arial" w:hAnsi="Arial" w:cs="Tahoma"/>
          <w:sz w:val="22"/>
          <w:szCs w:val="22"/>
        </w:rPr>
      </w:pPr>
    </w:p>
    <w:p w:rsidR="002B3903" w:rsidRDefault="00157634" w:rsidP="002C3C6D">
      <w:pPr>
        <w:pStyle w:val="ListParagraph"/>
        <w:numPr>
          <w:ilvl w:val="0"/>
          <w:numId w:val="11"/>
        </w:numPr>
        <w:rPr>
          <w:rFonts w:ascii="Arial" w:hAnsi="Arial" w:cs="Tahoma"/>
          <w:sz w:val="22"/>
          <w:szCs w:val="22"/>
        </w:rPr>
      </w:pPr>
      <w:r w:rsidRPr="00FF5529">
        <w:rPr>
          <w:rFonts w:ascii="Arial" w:hAnsi="Arial" w:cs="Tahoma"/>
          <w:sz w:val="22"/>
          <w:szCs w:val="22"/>
        </w:rPr>
        <w:t>K</w:t>
      </w:r>
      <w:r w:rsidR="002B3903" w:rsidRPr="00FF5529">
        <w:rPr>
          <w:rFonts w:ascii="Arial" w:hAnsi="Arial" w:cs="Tahoma"/>
          <w:sz w:val="22"/>
          <w:szCs w:val="22"/>
        </w:rPr>
        <w:t xml:space="preserve">etentuan yang akan dibuat untuk memastikan penghormatan terhadap privasi peserta, dan untuk kerahasiaan catatan </w:t>
      </w:r>
      <w:r w:rsidRPr="00FF5529">
        <w:rPr>
          <w:rFonts w:ascii="Arial" w:hAnsi="Arial" w:cs="Tahoma"/>
          <w:sz w:val="22"/>
          <w:szCs w:val="22"/>
        </w:rPr>
        <w:t xml:space="preserve">yang mungkin dapat mengidentifikasi  peserta </w:t>
      </w:r>
      <w:r w:rsidR="002B3903" w:rsidRPr="00FF5529">
        <w:rPr>
          <w:rFonts w:ascii="Arial" w:hAnsi="Arial" w:cs="Tahoma"/>
          <w:sz w:val="22"/>
          <w:szCs w:val="22"/>
        </w:rPr>
        <w:t>(Pedoman 11 dan 22);</w:t>
      </w:r>
    </w:p>
    <w:p w:rsidR="002C3C6D" w:rsidRDefault="002C3C6D" w:rsidP="009B7618">
      <w:pPr>
        <w:ind w:left="709"/>
        <w:rPr>
          <w:rFonts w:ascii="Arial" w:hAnsi="Arial" w:cs="Tahoma"/>
          <w:sz w:val="22"/>
          <w:szCs w:val="22"/>
        </w:rPr>
      </w:pPr>
    </w:p>
    <w:p w:rsidR="002C3C6D" w:rsidRPr="002C3C6D" w:rsidRDefault="002C3C6D" w:rsidP="002C3C6D">
      <w:pPr>
        <w:rPr>
          <w:rFonts w:ascii="Arial" w:hAnsi="Arial" w:cs="Tahoma"/>
          <w:sz w:val="22"/>
          <w:szCs w:val="22"/>
        </w:rPr>
      </w:pPr>
    </w:p>
    <w:p w:rsidR="002B3903"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atasan, legal atau lainnya, terhadap kemampuan peneliti untuk menjaga kerahasiaan aman, dan kemungkinan konsekuensi dari pelanggaran kerahasiaan (Pedoman 12 dan 22);</w:t>
      </w:r>
    </w:p>
    <w:p w:rsidR="002C3C6D" w:rsidRPr="002C3C6D" w:rsidRDefault="002C3C6D" w:rsidP="002C3C6D">
      <w:pPr>
        <w:rPr>
          <w:rFonts w:ascii="Arial" w:hAnsi="Arial" w:cs="Tahoma"/>
          <w:sz w:val="22"/>
          <w:szCs w:val="22"/>
        </w:rPr>
      </w:pPr>
    </w:p>
    <w:p w:rsidR="002B3903"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S</w:t>
      </w:r>
      <w:r w:rsidR="002B3903" w:rsidRPr="00FF5529">
        <w:rPr>
          <w:rFonts w:ascii="Arial" w:hAnsi="Arial" w:cs="Tahoma"/>
          <w:sz w:val="22"/>
          <w:szCs w:val="22"/>
        </w:rPr>
        <w:t>ponsor penelitian, afiliasi institusional para peneliti, dan sifat dan sumber pendanaan untuk penelitian, dan, jika ada, konflik kepentingan peneliti, lembaga penelitian dan komite etika penelitian dan bagaimana konflik ini akan terjadi. Dikelola (Pedoman 9 dan 25);</w:t>
      </w:r>
    </w:p>
    <w:p w:rsidR="00FF175B" w:rsidRDefault="00FF175B" w:rsidP="00FF175B">
      <w:pPr>
        <w:pStyle w:val="ListParagraph"/>
        <w:rPr>
          <w:rFonts w:ascii="Arial" w:hAnsi="Arial" w:cs="Tahoma"/>
          <w:sz w:val="22"/>
          <w:szCs w:val="22"/>
        </w:rPr>
      </w:pPr>
    </w:p>
    <w:p w:rsidR="002B3903"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A</w:t>
      </w:r>
      <w:r w:rsidR="002B3903" w:rsidRPr="00FF5529">
        <w:rPr>
          <w:rFonts w:ascii="Arial" w:hAnsi="Arial" w:cs="Tahoma"/>
          <w:sz w:val="22"/>
          <w:szCs w:val="22"/>
        </w:rPr>
        <w:t xml:space="preserve">pakah peneliti hanya sebagai peneliti atau </w:t>
      </w:r>
      <w:r w:rsidRPr="00FF5529">
        <w:rPr>
          <w:rFonts w:ascii="Arial" w:hAnsi="Arial" w:cs="Tahoma"/>
          <w:sz w:val="22"/>
          <w:szCs w:val="22"/>
        </w:rPr>
        <w:t xml:space="preserve">selain </w:t>
      </w:r>
      <w:r w:rsidR="002B3903" w:rsidRPr="00FF5529">
        <w:rPr>
          <w:rFonts w:ascii="Arial" w:hAnsi="Arial" w:cs="Tahoma"/>
          <w:sz w:val="22"/>
          <w:szCs w:val="22"/>
        </w:rPr>
        <w:t xml:space="preserve">peneliti </w:t>
      </w:r>
      <w:r w:rsidRPr="00FF5529">
        <w:rPr>
          <w:rFonts w:ascii="Arial" w:hAnsi="Arial" w:cs="Tahoma"/>
          <w:sz w:val="22"/>
          <w:szCs w:val="22"/>
        </w:rPr>
        <w:t xml:space="preserve">juga </w:t>
      </w:r>
      <w:r w:rsidR="002B3903" w:rsidRPr="00FF5529">
        <w:rPr>
          <w:rFonts w:ascii="Arial" w:hAnsi="Arial" w:cs="Tahoma"/>
          <w:sz w:val="22"/>
          <w:szCs w:val="22"/>
        </w:rPr>
        <w:t>dokter peserta (Guideline 9);</w:t>
      </w:r>
    </w:p>
    <w:p w:rsidR="002C3C6D" w:rsidRDefault="002C3C6D" w:rsidP="002C3C6D">
      <w:pPr>
        <w:rPr>
          <w:rFonts w:ascii="Arial" w:hAnsi="Arial" w:cs="Tahoma"/>
          <w:sz w:val="22"/>
          <w:szCs w:val="22"/>
        </w:rPr>
      </w:pPr>
    </w:p>
    <w:p w:rsidR="002B3903"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Kejelasan t</w:t>
      </w:r>
      <w:r w:rsidR="002B3903" w:rsidRPr="00FF5529">
        <w:rPr>
          <w:rFonts w:ascii="Arial" w:hAnsi="Arial" w:cs="Tahoma"/>
          <w:sz w:val="22"/>
          <w:szCs w:val="22"/>
        </w:rPr>
        <w:t>ingkat tanggung jawab peneliti untuk memberikan perawatan bagi kebutuhan kesehatan peserta selama dan setelah penelitian (Pedoman 6);</w:t>
      </w:r>
    </w:p>
    <w:p w:rsidR="002C3C6D" w:rsidRPr="002C3C6D" w:rsidRDefault="002C3C6D" w:rsidP="002C3C6D">
      <w:pPr>
        <w:rPr>
          <w:rFonts w:ascii="Arial" w:hAnsi="Arial" w:cs="Tahoma"/>
          <w:sz w:val="22"/>
          <w:szCs w:val="22"/>
        </w:rPr>
      </w:pPr>
    </w:p>
    <w:p w:rsidR="002B3903"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ahwa pengobatan dan rehabilitasi akan diberikan secara gratis untuk jenis cedera terkait penelitian tertentu atau untuk komplikasi yang terkait dengan penelitian, sifat dan durasi perawatan tersebut, nama layanan medis atau organisasi</w:t>
      </w:r>
      <w:r w:rsidRPr="00FF5529">
        <w:rPr>
          <w:rFonts w:ascii="Arial" w:hAnsi="Arial" w:cs="Tahoma"/>
          <w:sz w:val="22"/>
          <w:szCs w:val="22"/>
        </w:rPr>
        <w:t xml:space="preserve"> yang akan memberikan perawatan.Selain itu, </w:t>
      </w:r>
      <w:r w:rsidR="002B3903" w:rsidRPr="00FF5529">
        <w:rPr>
          <w:rFonts w:ascii="Arial" w:hAnsi="Arial" w:cs="Tahoma"/>
          <w:sz w:val="22"/>
          <w:szCs w:val="22"/>
        </w:rPr>
        <w:t>apakah ada ketidakpastian mengenai pendanaan perawatan tersebut (Pedoman 14);</w:t>
      </w:r>
    </w:p>
    <w:p w:rsidR="002C3C6D" w:rsidRDefault="002C3C6D" w:rsidP="002C3C6D">
      <w:pPr>
        <w:rPr>
          <w:rFonts w:ascii="Arial" w:hAnsi="Arial" w:cs="Tahoma"/>
          <w:sz w:val="22"/>
          <w:szCs w:val="22"/>
        </w:rPr>
      </w:pPr>
    </w:p>
    <w:p w:rsidR="002C3C6D" w:rsidRPr="002C3C6D" w:rsidRDefault="002C3C6D" w:rsidP="002C3C6D">
      <w:pPr>
        <w:rPr>
          <w:rFonts w:ascii="Arial" w:hAnsi="Arial" w:cs="Tahoma"/>
          <w:sz w:val="22"/>
          <w:szCs w:val="22"/>
        </w:rPr>
      </w:pPr>
    </w:p>
    <w:p w:rsidR="002B3903" w:rsidRDefault="002B3903" w:rsidP="002C3C6D">
      <w:pPr>
        <w:pStyle w:val="ListParagraph"/>
        <w:numPr>
          <w:ilvl w:val="0"/>
          <w:numId w:val="11"/>
        </w:numPr>
        <w:rPr>
          <w:rFonts w:ascii="Arial" w:hAnsi="Arial" w:cs="Tahoma"/>
          <w:sz w:val="22"/>
          <w:szCs w:val="22"/>
        </w:rPr>
      </w:pPr>
      <w:r w:rsidRPr="00FF5529">
        <w:rPr>
          <w:rFonts w:ascii="Arial" w:hAnsi="Arial" w:cs="Tahoma"/>
          <w:sz w:val="22"/>
          <w:szCs w:val="22"/>
        </w:rPr>
        <w:t xml:space="preserve">Dengan cara apa, dan oleh organisasi apa, peserta atau keluarga peserta atau orang-orang yang menjadi tanggungan akan diberi kompensasi atas kecacatan atau kematian akibat luka tersebut (atau </w:t>
      </w:r>
      <w:r w:rsidR="00445DF6" w:rsidRPr="00FF5529">
        <w:rPr>
          <w:rFonts w:ascii="Arial" w:hAnsi="Arial" w:cs="Tahoma"/>
          <w:sz w:val="22"/>
          <w:szCs w:val="22"/>
        </w:rPr>
        <w:t>perlu jelas</w:t>
      </w:r>
      <w:r w:rsidRPr="00FF5529">
        <w:rPr>
          <w:rFonts w:ascii="Arial" w:hAnsi="Arial" w:cs="Tahoma"/>
          <w:sz w:val="22"/>
          <w:szCs w:val="22"/>
        </w:rPr>
        <w:t xml:space="preserve"> bahwa tidak ada rencana untuk memberikan kompensasi semacam itu) (Pedoman 14) ;</w:t>
      </w:r>
    </w:p>
    <w:p w:rsidR="00C538AD" w:rsidRDefault="00C538AD" w:rsidP="00C538AD">
      <w:pPr>
        <w:rPr>
          <w:rFonts w:ascii="Arial" w:hAnsi="Arial" w:cs="Tahoma"/>
          <w:sz w:val="22"/>
          <w:szCs w:val="22"/>
        </w:rPr>
      </w:pPr>
      <w:r>
        <w:rPr>
          <w:rFonts w:ascii="Arial" w:hAnsi="Arial" w:cs="Tahoma"/>
          <w:sz w:val="22"/>
          <w:szCs w:val="22"/>
        </w:rPr>
        <w:tab/>
      </w:r>
    </w:p>
    <w:p w:rsidR="002C3C6D" w:rsidRPr="002C3C6D" w:rsidRDefault="002C3C6D" w:rsidP="002C3C6D">
      <w:pPr>
        <w:rPr>
          <w:rFonts w:ascii="Arial" w:hAnsi="Arial" w:cs="Tahoma"/>
          <w:sz w:val="22"/>
          <w:szCs w:val="22"/>
        </w:rPr>
      </w:pPr>
    </w:p>
    <w:p w:rsidR="002B3903" w:rsidRDefault="002B3903" w:rsidP="002C3C6D">
      <w:pPr>
        <w:pStyle w:val="ListParagraph"/>
        <w:numPr>
          <w:ilvl w:val="0"/>
          <w:numId w:val="11"/>
        </w:numPr>
        <w:rPr>
          <w:rFonts w:ascii="Arial" w:hAnsi="Arial" w:cs="Tahoma"/>
          <w:sz w:val="22"/>
          <w:szCs w:val="22"/>
        </w:rPr>
      </w:pPr>
      <w:r w:rsidRPr="00FF5529">
        <w:rPr>
          <w:rFonts w:ascii="Arial" w:hAnsi="Arial" w:cs="Tahoma"/>
          <w:sz w:val="22"/>
          <w:szCs w:val="22"/>
        </w:rPr>
        <w:t>apakah atau tidak, di negara tempat calon peserta diundang untuk berpartisipasi dalam penelitian, hak atas kompensasi dijamin secara hukum;</w:t>
      </w:r>
    </w:p>
    <w:p w:rsidR="002C3C6D" w:rsidRDefault="002C3C6D" w:rsidP="002C3C6D">
      <w:pPr>
        <w:rPr>
          <w:rFonts w:ascii="Arial" w:hAnsi="Arial" w:cs="Tahoma"/>
          <w:sz w:val="22"/>
          <w:szCs w:val="22"/>
        </w:rPr>
      </w:pPr>
    </w:p>
    <w:p w:rsidR="002C3C6D" w:rsidRDefault="002C3C6D" w:rsidP="002C3C6D">
      <w:pPr>
        <w:rPr>
          <w:rFonts w:ascii="Arial" w:hAnsi="Arial" w:cs="Tahoma"/>
          <w:sz w:val="22"/>
          <w:szCs w:val="22"/>
        </w:rPr>
      </w:pPr>
    </w:p>
    <w:p w:rsidR="002C3C6D" w:rsidRPr="002C3C6D" w:rsidRDefault="002C3C6D" w:rsidP="002C3C6D">
      <w:pPr>
        <w:rPr>
          <w:rFonts w:ascii="Arial" w:hAnsi="Arial" w:cs="Tahoma"/>
          <w:sz w:val="22"/>
          <w:szCs w:val="22"/>
        </w:rPr>
      </w:pPr>
    </w:p>
    <w:p w:rsidR="004D2990"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ahwa komite etika penelitian telah menyetujui protokol penelitian (Pedoman 23);</w:t>
      </w:r>
    </w:p>
    <w:p w:rsidR="002C3C6D" w:rsidRDefault="002C3C6D" w:rsidP="002C3C6D">
      <w:pPr>
        <w:rPr>
          <w:rFonts w:ascii="Arial" w:hAnsi="Arial" w:cs="Tahoma"/>
          <w:sz w:val="22"/>
          <w:szCs w:val="22"/>
        </w:rPr>
      </w:pPr>
    </w:p>
    <w:p w:rsidR="00445DF6" w:rsidRPr="00FF5529" w:rsidRDefault="00445DF6" w:rsidP="002C3C6D">
      <w:pPr>
        <w:pStyle w:val="ListParagraph"/>
        <w:numPr>
          <w:ilvl w:val="0"/>
          <w:numId w:val="11"/>
        </w:numPr>
        <w:rPr>
          <w:rFonts w:ascii="Arial" w:hAnsi="Arial" w:cs="Tahoma"/>
          <w:sz w:val="22"/>
          <w:szCs w:val="22"/>
        </w:rPr>
      </w:pPr>
      <w:r w:rsidRPr="00FF5529">
        <w:rPr>
          <w:rFonts w:ascii="Arial" w:hAnsi="Arial" w:cs="Tahoma"/>
          <w:sz w:val="22"/>
          <w:szCs w:val="22"/>
        </w:rPr>
        <w:t>B</w:t>
      </w:r>
      <w:r w:rsidR="002B3903" w:rsidRPr="00FF5529">
        <w:rPr>
          <w:rFonts w:ascii="Arial" w:hAnsi="Arial" w:cs="Tahoma"/>
          <w:sz w:val="22"/>
          <w:szCs w:val="22"/>
        </w:rPr>
        <w:t xml:space="preserve">ahwa mereka akan diinformasikan dalam kasus pelanggaran protokol dan bagaimana keselamatan dan kesejahteraan </w:t>
      </w:r>
      <w:r w:rsidRPr="00FF5529">
        <w:rPr>
          <w:rFonts w:ascii="Arial" w:hAnsi="Arial" w:cs="Tahoma"/>
          <w:sz w:val="22"/>
          <w:szCs w:val="22"/>
        </w:rPr>
        <w:t xml:space="preserve">mereka </w:t>
      </w:r>
      <w:r w:rsidR="002B3903" w:rsidRPr="00FF5529">
        <w:rPr>
          <w:rFonts w:ascii="Arial" w:hAnsi="Arial" w:cs="Tahoma"/>
          <w:sz w:val="22"/>
          <w:szCs w:val="22"/>
        </w:rPr>
        <w:t>akan terlindungi dalam kasus seperti itu (Pedoman 23).</w:t>
      </w:r>
    </w:p>
    <w:p w:rsidR="002C3C6D" w:rsidRPr="00FF5529" w:rsidRDefault="002C3C6D" w:rsidP="002C3C6D">
      <w:pPr>
        <w:rPr>
          <w:rFonts w:ascii="Arial" w:hAnsi="Arial" w:cs="Tahoma"/>
          <w:sz w:val="22"/>
          <w:szCs w:val="22"/>
        </w:rPr>
      </w:pPr>
      <w:bookmarkStart w:id="0" w:name="_GoBack"/>
      <w:bookmarkEnd w:id="0"/>
    </w:p>
    <w:p w:rsidR="00425BFD" w:rsidRPr="00FF5529" w:rsidRDefault="00425BFD" w:rsidP="002C3C6D">
      <w:pPr>
        <w:rPr>
          <w:rFonts w:ascii="Arial" w:hAnsi="Arial" w:cs="Tahoma"/>
          <w:sz w:val="22"/>
          <w:szCs w:val="22"/>
          <w:shd w:val="clear" w:color="auto" w:fill="FFFFFF"/>
        </w:rPr>
      </w:pPr>
      <w:r w:rsidRPr="00FF5529">
        <w:rPr>
          <w:rFonts w:ascii="Arial" w:hAnsi="Arial" w:cs="Tahoma"/>
          <w:sz w:val="22"/>
          <w:szCs w:val="22"/>
          <w:shd w:val="clear" w:color="auto" w:fill="FFFFFF"/>
        </w:rPr>
        <w:t xml:space="preserve">Dalam kasus tertentu, sebelum meminta persetujuan individu untuk berpartisipasi dalam penelitian, peneliti harus memberikan informasi berikut, dalam bahasa atau bentuk komunikasi lain yang dapat dipahami individu: </w:t>
      </w:r>
    </w:p>
    <w:p w:rsidR="004D2990" w:rsidRPr="00FF5529" w:rsidRDefault="004D2990" w:rsidP="002C3C6D">
      <w:pPr>
        <w:rPr>
          <w:rFonts w:ascii="Arial" w:hAnsi="Arial" w:cs="Tahoma"/>
          <w:sz w:val="22"/>
          <w:szCs w:val="22"/>
        </w:rPr>
      </w:pPr>
    </w:p>
    <w:p w:rsidR="00425BFD" w:rsidRPr="00FF5529" w:rsidRDefault="001B75CD" w:rsidP="002C3C6D">
      <w:pPr>
        <w:pStyle w:val="ListParagraph"/>
        <w:numPr>
          <w:ilvl w:val="0"/>
          <w:numId w:val="17"/>
        </w:numPr>
        <w:rPr>
          <w:rFonts w:ascii="Arial" w:hAnsi="Arial" w:cs="Tahoma"/>
          <w:sz w:val="22"/>
          <w:szCs w:val="22"/>
        </w:rPr>
      </w:pPr>
      <w:r w:rsidRPr="00FF5529">
        <w:rPr>
          <w:rFonts w:ascii="Arial" w:hAnsi="Arial" w:cs="Tahoma"/>
          <w:sz w:val="22"/>
          <w:szCs w:val="22"/>
          <w:shd w:val="clear" w:color="auto" w:fill="FFFFFF"/>
        </w:rPr>
        <w:t>U</w:t>
      </w:r>
      <w:r w:rsidR="00425BFD" w:rsidRPr="00FF5529">
        <w:rPr>
          <w:rFonts w:ascii="Arial" w:hAnsi="Arial" w:cs="Tahoma"/>
          <w:sz w:val="22"/>
          <w:szCs w:val="22"/>
          <w:shd w:val="clear" w:color="auto" w:fill="FFFFFF"/>
        </w:rPr>
        <w:t>ntuk percobaan terkontrol, penjelasan tentang f</w:t>
      </w:r>
      <w:r w:rsidRPr="00FF5529">
        <w:rPr>
          <w:rFonts w:ascii="Arial" w:hAnsi="Arial" w:cs="Tahoma"/>
          <w:sz w:val="22"/>
          <w:szCs w:val="22"/>
          <w:shd w:val="clear" w:color="auto" w:fill="FFFFFF"/>
        </w:rPr>
        <w:t>itur rancangan penelitian (misalnya</w:t>
      </w:r>
      <w:r w:rsidR="00085F89">
        <w:rPr>
          <w:rFonts w:ascii="Arial" w:hAnsi="Arial" w:cs="Tahoma"/>
          <w:sz w:val="22"/>
          <w:szCs w:val="22"/>
          <w:shd w:val="clear" w:color="auto" w:fill="FFFFFF"/>
        </w:rPr>
        <w:t xml:space="preserve"> </w:t>
      </w:r>
      <w:r w:rsidRPr="00FF5529">
        <w:rPr>
          <w:rFonts w:ascii="Arial" w:hAnsi="Arial" w:cs="Tahoma"/>
          <w:sz w:val="22"/>
          <w:szCs w:val="22"/>
          <w:shd w:val="clear" w:color="auto" w:fill="FFFFFF"/>
        </w:rPr>
        <w:t>randomisasi, atau tersamar ganda</w:t>
      </w:r>
      <w:r w:rsidR="00425BFD" w:rsidRPr="00FF5529">
        <w:rPr>
          <w:rFonts w:ascii="Arial" w:hAnsi="Arial" w:cs="Tahoma"/>
          <w:sz w:val="22"/>
          <w:szCs w:val="22"/>
          <w:shd w:val="clear" w:color="auto" w:fill="FFFFFF"/>
        </w:rPr>
        <w:t>), bahwa peserta tidak akan diberi tahu tentang perlakuan yang ditugaskan sa</w:t>
      </w:r>
      <w:r w:rsidRPr="00FF5529">
        <w:rPr>
          <w:rFonts w:ascii="Arial" w:hAnsi="Arial" w:cs="Tahoma"/>
          <w:sz w:val="22"/>
          <w:szCs w:val="22"/>
          <w:shd w:val="clear" w:color="auto" w:fill="FFFFFF"/>
        </w:rPr>
        <w:t>mpai penelitian selesai dan samaran sudah dibuka</w:t>
      </w:r>
      <w:r w:rsidR="00425BFD" w:rsidRPr="00FF5529">
        <w:rPr>
          <w:rFonts w:ascii="Arial" w:hAnsi="Arial" w:cs="Tahoma"/>
          <w:sz w:val="22"/>
          <w:szCs w:val="22"/>
          <w:shd w:val="clear" w:color="auto" w:fill="FFFFFF"/>
        </w:rPr>
        <w:t xml:space="preserve">; </w:t>
      </w:r>
    </w:p>
    <w:p w:rsidR="00425BFD" w:rsidRPr="00FF5529" w:rsidRDefault="001B75CD" w:rsidP="002C3C6D">
      <w:pPr>
        <w:pStyle w:val="ListParagraph"/>
        <w:numPr>
          <w:ilvl w:val="0"/>
          <w:numId w:val="17"/>
        </w:numPr>
        <w:rPr>
          <w:rFonts w:ascii="Arial" w:hAnsi="Arial" w:cs="Tahoma"/>
          <w:sz w:val="22"/>
          <w:szCs w:val="22"/>
        </w:rPr>
      </w:pPr>
      <w:r w:rsidRPr="00FF5529">
        <w:rPr>
          <w:rFonts w:ascii="Arial" w:hAnsi="Arial" w:cs="Tahoma"/>
          <w:sz w:val="22"/>
          <w:szCs w:val="22"/>
          <w:shd w:val="clear" w:color="auto" w:fill="FFFFFF"/>
        </w:rPr>
        <w:t>A</w:t>
      </w:r>
      <w:r w:rsidR="00425BFD" w:rsidRPr="00FF5529">
        <w:rPr>
          <w:rFonts w:ascii="Arial" w:hAnsi="Arial" w:cs="Tahoma"/>
          <w:sz w:val="22"/>
          <w:szCs w:val="22"/>
          <w:shd w:val="clear" w:color="auto" w:fill="FFFFFF"/>
        </w:rPr>
        <w:t>pakah semua informasi penting diungkapkan dan, jika tidak, bahwa mereka diminta untuk setuju untuk menerima informasi yang tidak lengkap dan informasi lengkap akan diberikan sebelum hasil studi dianalisis dan peserta diberi kemungkinan untuk menarik data mereka yang dikumpulkan di bawah studi ini</w:t>
      </w:r>
      <w:r w:rsidR="00085F89">
        <w:rPr>
          <w:rFonts w:ascii="Arial" w:hAnsi="Arial" w:cs="Tahoma"/>
          <w:sz w:val="22"/>
          <w:szCs w:val="22"/>
          <w:shd w:val="clear" w:color="auto" w:fill="FFFFFF"/>
        </w:rPr>
        <w:t xml:space="preserve">    (</w:t>
      </w:r>
      <w:r w:rsidR="00425BFD" w:rsidRPr="00FF5529">
        <w:rPr>
          <w:rFonts w:ascii="Arial" w:hAnsi="Arial" w:cs="Tahoma"/>
          <w:sz w:val="22"/>
          <w:szCs w:val="22"/>
          <w:shd w:val="clear" w:color="auto" w:fill="FFFFFF"/>
        </w:rPr>
        <w:t xml:space="preserve">Pedoman 10); </w:t>
      </w:r>
    </w:p>
    <w:p w:rsidR="00425BFD" w:rsidRPr="00FF5529" w:rsidRDefault="001B75CD" w:rsidP="002C3C6D">
      <w:pPr>
        <w:pStyle w:val="ListParagraph"/>
        <w:numPr>
          <w:ilvl w:val="0"/>
          <w:numId w:val="17"/>
        </w:numPr>
        <w:rPr>
          <w:rFonts w:ascii="Arial" w:hAnsi="Arial" w:cs="Tahoma"/>
          <w:sz w:val="22"/>
          <w:szCs w:val="22"/>
        </w:rPr>
      </w:pPr>
      <w:r w:rsidRPr="00FF5529">
        <w:rPr>
          <w:rFonts w:ascii="Arial" w:hAnsi="Arial" w:cs="Tahoma"/>
          <w:sz w:val="22"/>
          <w:szCs w:val="22"/>
          <w:shd w:val="clear" w:color="auto" w:fill="FFFFFF"/>
        </w:rPr>
        <w:t>K</w:t>
      </w:r>
      <w:r w:rsidR="00425BFD" w:rsidRPr="00FF5529">
        <w:rPr>
          <w:rFonts w:ascii="Arial" w:hAnsi="Arial" w:cs="Tahoma"/>
          <w:sz w:val="22"/>
          <w:szCs w:val="22"/>
          <w:shd w:val="clear" w:color="auto" w:fill="FFFFFF"/>
        </w:rPr>
        <w:t xml:space="preserve">ebijakan sehubungan dengan penggunaan hasil tes genetik dan informasi genetik keluarga, dan tindakan pencegahan untuk mencegah pengungkapan hasil uji genetik peserta terhadap keluarga dekat atau kepada orang lain (misalnya perusahaan asuransi atau pengusaha) tanpa Persetujuan peserta (Pedoman 11); </w:t>
      </w:r>
    </w:p>
    <w:p w:rsidR="00425BFD" w:rsidRPr="00FF5529" w:rsidRDefault="001B75CD" w:rsidP="002C3C6D">
      <w:pPr>
        <w:pStyle w:val="ListParagraph"/>
        <w:numPr>
          <w:ilvl w:val="0"/>
          <w:numId w:val="17"/>
        </w:numPr>
        <w:rPr>
          <w:rFonts w:ascii="Arial" w:hAnsi="Arial" w:cs="Tahoma"/>
          <w:sz w:val="22"/>
          <w:szCs w:val="22"/>
        </w:rPr>
      </w:pPr>
      <w:r w:rsidRPr="00FF5529">
        <w:rPr>
          <w:rFonts w:ascii="Arial" w:hAnsi="Arial" w:cs="Tahoma"/>
          <w:sz w:val="22"/>
          <w:szCs w:val="22"/>
          <w:shd w:val="clear" w:color="auto" w:fill="FFFFFF"/>
        </w:rPr>
        <w:t>K</w:t>
      </w:r>
      <w:r w:rsidR="00425BFD" w:rsidRPr="00FF5529">
        <w:rPr>
          <w:rFonts w:ascii="Arial" w:hAnsi="Arial" w:cs="Tahoma"/>
          <w:sz w:val="22"/>
          <w:szCs w:val="22"/>
          <w:shd w:val="clear" w:color="auto" w:fill="FFFFFF"/>
        </w:rPr>
        <w:t>emungkinan penelitian menggunakan, langsung atau sekunder, catatan medis peserta dan spesimen biologi yang diambil dalam perawatan klinis;</w:t>
      </w:r>
    </w:p>
    <w:p w:rsidR="00603787" w:rsidRPr="00FF5529" w:rsidRDefault="001B75CD" w:rsidP="002C3C6D">
      <w:pPr>
        <w:pStyle w:val="ListParagraph"/>
        <w:numPr>
          <w:ilvl w:val="0"/>
          <w:numId w:val="17"/>
        </w:numPr>
        <w:rPr>
          <w:rFonts w:ascii="Arial" w:hAnsi="Arial" w:cs="Tahoma"/>
          <w:sz w:val="22"/>
          <w:szCs w:val="22"/>
        </w:rPr>
      </w:pPr>
      <w:r w:rsidRPr="00FF5529">
        <w:rPr>
          <w:rFonts w:ascii="Arial" w:hAnsi="Arial" w:cs="Tahoma"/>
          <w:sz w:val="22"/>
          <w:szCs w:val="22"/>
        </w:rPr>
        <w:t>U</w:t>
      </w:r>
      <w:r w:rsidR="00603787" w:rsidRPr="00FF5529">
        <w:rPr>
          <w:rFonts w:ascii="Arial" w:hAnsi="Arial" w:cs="Tahoma"/>
          <w:sz w:val="22"/>
          <w:szCs w:val="22"/>
        </w:rPr>
        <w:t xml:space="preserve">ntuk pengumpulan, penyimpanan dan penggunaan bahan biologi dan data terkait kesehatan, informed consent yang luas akan diperoleh, yang harus menentukan: tujuan biobank, kondisi dan lama penyimpanan; Aturan akses ke biobank; Cara donor dapat menghubungi kustodian biobank dan dapat tetap mendapat informasi tentang penggunaan masa depan; Penggunaan bahan yang dapat diperkirakan, terlepas dari studi yang sudah benar-benar didefinisikan atau diperluas ke sejumlah keseluruhan atau sebagian tidak terdefinisi; Tujuan yang dimaksudkan untuk penggunaan tersebut, baik untuk penelitian, dasar atau penerapan, atau juga untuk tujuan komersial, dan apakah peserta akan menerima keuntungan moneter atau lainnya dari pengembangan produk komersial yang dikembangkan dari spesimen biologisnya; Kemungkinan temuan yang tidak diminta dan bagaimana penanganannya; Pengamanan yang akan diambil untuk melindungi kerahasiaan serta keterbatasan mereka, apakah direncanakan bahwa spesimen biologi yang dikumpulkan dalam penelitian akan hancur pada kesimpulannya, dan jika tidak, rincian tentang penyimpanan mereka (di mana, </w:t>
      </w:r>
      <w:r w:rsidR="0040691B" w:rsidRPr="00FF5529">
        <w:rPr>
          <w:rFonts w:ascii="Arial" w:hAnsi="Arial" w:cs="Tahoma"/>
          <w:sz w:val="22"/>
          <w:szCs w:val="22"/>
        </w:rPr>
        <w:t>bagaimana, untuk berapa lama , d</w:t>
      </w:r>
      <w:r w:rsidR="00603787" w:rsidRPr="00FF5529">
        <w:rPr>
          <w:rFonts w:ascii="Arial" w:hAnsi="Arial" w:cs="Tahoma"/>
          <w:sz w:val="22"/>
          <w:szCs w:val="22"/>
        </w:rPr>
        <w:t xml:space="preserve">an disposisi nal) dan kemungkinan penggunaan masa depan, bahwa peserta memiliki hak untuk memutuskan penggunaan masa depan tersebut, menolak penyimpanan, dan </w:t>
      </w:r>
      <w:r w:rsidR="0040691B" w:rsidRPr="00FF5529">
        <w:rPr>
          <w:rFonts w:ascii="Arial" w:hAnsi="Arial" w:cs="Tahoma"/>
          <w:sz w:val="22"/>
          <w:szCs w:val="22"/>
        </w:rPr>
        <w:t>menghancurkan</w:t>
      </w:r>
      <w:r w:rsidR="00603787" w:rsidRPr="00FF5529">
        <w:rPr>
          <w:rFonts w:ascii="Arial" w:hAnsi="Arial" w:cs="Tahoma"/>
          <w:sz w:val="22"/>
          <w:szCs w:val="22"/>
        </w:rPr>
        <w:t xml:space="preserve"> materi </w:t>
      </w:r>
      <w:r w:rsidR="0040691B" w:rsidRPr="00FF5529">
        <w:rPr>
          <w:rFonts w:ascii="Arial" w:hAnsi="Arial" w:cs="Tahoma"/>
          <w:sz w:val="22"/>
          <w:szCs w:val="22"/>
        </w:rPr>
        <w:t>yang tersimpan</w:t>
      </w:r>
      <w:r w:rsidR="00603787" w:rsidRPr="00FF5529">
        <w:rPr>
          <w:rFonts w:ascii="Arial" w:hAnsi="Arial" w:cs="Tahoma"/>
          <w:sz w:val="22"/>
          <w:szCs w:val="22"/>
        </w:rPr>
        <w:t xml:space="preserve"> (Pedoman 11 dan 12);</w:t>
      </w:r>
    </w:p>
    <w:p w:rsidR="00CB0A5B" w:rsidRPr="00FF5529" w:rsidRDefault="00603787" w:rsidP="002C3C6D">
      <w:pPr>
        <w:pStyle w:val="ListParagraph"/>
        <w:numPr>
          <w:ilvl w:val="0"/>
          <w:numId w:val="17"/>
        </w:numPr>
        <w:rPr>
          <w:rFonts w:ascii="Arial" w:hAnsi="Arial" w:cs="Tahoma"/>
          <w:sz w:val="22"/>
          <w:szCs w:val="22"/>
        </w:rPr>
      </w:pPr>
      <w:r w:rsidRPr="00FF5529">
        <w:rPr>
          <w:rFonts w:ascii="Arial" w:hAnsi="Arial" w:cs="Tahoma"/>
          <w:sz w:val="22"/>
          <w:szCs w:val="22"/>
        </w:rPr>
        <w:t xml:space="preserve">Bila wanita </w:t>
      </w:r>
      <w:r w:rsidR="00CB0A5B" w:rsidRPr="00FF5529">
        <w:rPr>
          <w:rFonts w:ascii="Arial" w:hAnsi="Arial" w:cs="Tahoma"/>
          <w:sz w:val="22"/>
          <w:szCs w:val="22"/>
        </w:rPr>
        <w:t>usia subur</w:t>
      </w:r>
      <w:r w:rsidRPr="00FF5529">
        <w:rPr>
          <w:rFonts w:ascii="Arial" w:hAnsi="Arial" w:cs="Tahoma"/>
          <w:sz w:val="22"/>
          <w:szCs w:val="22"/>
        </w:rPr>
        <w:t xml:space="preserve"> berpartisipasi dalam penelitian terkait kesehatan, informasi tentang kemungkinan risiko, jika mereka hamil selama penelitian, untuk diri mereka sendiri (termasuk kesuburan di masa depan), kehamilan mereka, janin mereka, dan keturunan masa depan mereka; Dan jaminan akses terhadap tes kehamilan, metode kontrasepsi yang efektif dan aman, aborsi legal sebelum terpapar intervensi teratogenik atau mutagenik potensial. Bila kontrasepsi yang efektif dan / atau aborsi yang aman tidak tersedia dan tempat studi alternatif tidak layak dilakukan, para wanita harus diberi informasi tentang: </w:t>
      </w:r>
    </w:p>
    <w:p w:rsidR="00CB0A5B" w:rsidRPr="00FF5529" w:rsidRDefault="00603787" w:rsidP="002C3C6D">
      <w:pPr>
        <w:pStyle w:val="ListParagraph"/>
        <w:numPr>
          <w:ilvl w:val="1"/>
          <w:numId w:val="17"/>
        </w:numPr>
        <w:rPr>
          <w:rFonts w:ascii="Arial" w:hAnsi="Arial" w:cs="Tahoma"/>
          <w:sz w:val="22"/>
          <w:szCs w:val="22"/>
        </w:rPr>
      </w:pPr>
      <w:r w:rsidRPr="00FF5529">
        <w:rPr>
          <w:rFonts w:ascii="Arial" w:hAnsi="Arial" w:cs="Tahoma"/>
          <w:sz w:val="22"/>
          <w:szCs w:val="22"/>
        </w:rPr>
        <w:t xml:space="preserve">risiko kehamilan yang tidak diinginkan; </w:t>
      </w:r>
    </w:p>
    <w:p w:rsidR="00CB0A5B" w:rsidRPr="00FF5529" w:rsidRDefault="00603787" w:rsidP="002C3C6D">
      <w:pPr>
        <w:pStyle w:val="ListParagraph"/>
        <w:numPr>
          <w:ilvl w:val="1"/>
          <w:numId w:val="17"/>
        </w:numPr>
        <w:rPr>
          <w:rFonts w:ascii="Arial" w:hAnsi="Arial" w:cs="Tahoma"/>
          <w:sz w:val="22"/>
          <w:szCs w:val="22"/>
        </w:rPr>
      </w:pPr>
      <w:r w:rsidRPr="00FF5529">
        <w:rPr>
          <w:rFonts w:ascii="Arial" w:hAnsi="Arial" w:cs="Tahoma"/>
          <w:sz w:val="22"/>
          <w:szCs w:val="22"/>
        </w:rPr>
        <w:t xml:space="preserve">Dasar hukum untuk melakukan aborsi; </w:t>
      </w:r>
    </w:p>
    <w:p w:rsidR="00CB0A5B" w:rsidRPr="00FF5529" w:rsidRDefault="00603787" w:rsidP="002C3C6D">
      <w:pPr>
        <w:pStyle w:val="ListParagraph"/>
        <w:numPr>
          <w:ilvl w:val="1"/>
          <w:numId w:val="17"/>
        </w:numPr>
        <w:rPr>
          <w:rFonts w:ascii="Arial" w:hAnsi="Arial" w:cs="Tahoma"/>
          <w:sz w:val="22"/>
          <w:szCs w:val="22"/>
        </w:rPr>
      </w:pPr>
      <w:r w:rsidRPr="00FF5529">
        <w:rPr>
          <w:rFonts w:ascii="Arial" w:hAnsi="Arial" w:cs="Tahoma"/>
          <w:sz w:val="22"/>
          <w:szCs w:val="22"/>
        </w:rPr>
        <w:t xml:space="preserve">Mengurangi bahaya akibat aborsi yang tidak aman dan komplikasi selanjutnya; </w:t>
      </w:r>
    </w:p>
    <w:p w:rsidR="00603787" w:rsidRPr="00FF5529" w:rsidRDefault="00CB0A5B" w:rsidP="002C3C6D">
      <w:pPr>
        <w:pStyle w:val="ListParagraph"/>
        <w:numPr>
          <w:ilvl w:val="1"/>
          <w:numId w:val="17"/>
        </w:numPr>
        <w:rPr>
          <w:rFonts w:ascii="Arial" w:hAnsi="Arial" w:cs="Tahoma"/>
          <w:sz w:val="22"/>
          <w:szCs w:val="22"/>
        </w:rPr>
      </w:pPr>
      <w:r w:rsidRPr="00FF5529">
        <w:rPr>
          <w:rFonts w:ascii="Arial" w:hAnsi="Arial" w:cs="Tahoma"/>
          <w:sz w:val="22"/>
          <w:szCs w:val="22"/>
        </w:rPr>
        <w:t>Kalau</w:t>
      </w:r>
      <w:r w:rsidR="00603787" w:rsidRPr="00FF5529">
        <w:rPr>
          <w:rFonts w:ascii="Arial" w:hAnsi="Arial" w:cs="Tahoma"/>
          <w:sz w:val="22"/>
          <w:szCs w:val="22"/>
        </w:rPr>
        <w:t xml:space="preserve"> kehamilan </w:t>
      </w:r>
      <w:r w:rsidRPr="00FF5529">
        <w:rPr>
          <w:rFonts w:ascii="Arial" w:hAnsi="Arial" w:cs="Tahoma"/>
          <w:sz w:val="22"/>
          <w:szCs w:val="22"/>
        </w:rPr>
        <w:t>diteruskan/</w:t>
      </w:r>
      <w:r w:rsidR="00603787" w:rsidRPr="00FF5529">
        <w:rPr>
          <w:rFonts w:ascii="Arial" w:hAnsi="Arial" w:cs="Tahoma"/>
          <w:sz w:val="22"/>
          <w:szCs w:val="22"/>
        </w:rPr>
        <w:t xml:space="preserve">tidak dihentikan, jaminan tindak lanjut untuk kesehatan mereka sendiri dan kesehatan bayi dan anak dan informasi yang </w:t>
      </w:r>
      <w:r w:rsidRPr="00FF5529">
        <w:rPr>
          <w:rFonts w:ascii="Arial" w:hAnsi="Arial" w:cs="Tahoma"/>
          <w:sz w:val="22"/>
          <w:szCs w:val="22"/>
        </w:rPr>
        <w:t>kesulitan</w:t>
      </w:r>
      <w:r w:rsidR="00603787" w:rsidRPr="00FF5529">
        <w:rPr>
          <w:rFonts w:ascii="Arial" w:hAnsi="Arial" w:cs="Tahoma"/>
          <w:sz w:val="22"/>
          <w:szCs w:val="22"/>
        </w:rPr>
        <w:t xml:space="preserve"> untuk menentukan </w:t>
      </w:r>
      <w:r w:rsidRPr="00FF5529">
        <w:rPr>
          <w:rFonts w:ascii="Arial" w:hAnsi="Arial" w:cs="Tahoma"/>
          <w:sz w:val="22"/>
          <w:szCs w:val="22"/>
        </w:rPr>
        <w:t>sebab bila ada</w:t>
      </w:r>
      <w:r w:rsidR="00603787" w:rsidRPr="00FF5529">
        <w:rPr>
          <w:rFonts w:ascii="Arial" w:hAnsi="Arial" w:cs="Tahoma"/>
          <w:sz w:val="22"/>
          <w:szCs w:val="22"/>
        </w:rPr>
        <w:t xml:space="preserve"> kasus kelainan janin atau bayi (Pedoman 18 dan 19 );</w:t>
      </w:r>
    </w:p>
    <w:p w:rsidR="00603787" w:rsidRPr="00FF5529" w:rsidRDefault="00216EA6" w:rsidP="002C3C6D">
      <w:pPr>
        <w:pStyle w:val="ListParagraph"/>
        <w:numPr>
          <w:ilvl w:val="0"/>
          <w:numId w:val="17"/>
        </w:numPr>
        <w:rPr>
          <w:rFonts w:ascii="Arial" w:hAnsi="Arial" w:cs="Tahoma"/>
          <w:sz w:val="22"/>
          <w:szCs w:val="22"/>
        </w:rPr>
      </w:pPr>
      <w:r w:rsidRPr="00FF5529">
        <w:rPr>
          <w:rFonts w:ascii="Arial" w:hAnsi="Arial" w:cs="Tahoma"/>
          <w:sz w:val="22"/>
          <w:szCs w:val="22"/>
        </w:rPr>
        <w:t>Ketika mengenai</w:t>
      </w:r>
      <w:r w:rsidR="00603787" w:rsidRPr="00FF5529">
        <w:rPr>
          <w:rFonts w:ascii="Arial" w:hAnsi="Arial" w:cs="Tahoma"/>
          <w:sz w:val="22"/>
          <w:szCs w:val="22"/>
        </w:rPr>
        <w:t xml:space="preserve"> wanita hamil dan menyusui, risiko partisipasi dalam penelitian terkait kesehatan untuk diri mereka sendiri, kehamilan mereka, janin mereka, dan keturunan masa depan mereka, apa yang telah dilakukan untuk memaksimalkan potensi keuntungan individual dan meminimalkan risik</w:t>
      </w:r>
      <w:r w:rsidR="004D2990" w:rsidRPr="00FF5529">
        <w:rPr>
          <w:rFonts w:ascii="Arial" w:hAnsi="Arial" w:cs="Tahoma"/>
          <w:sz w:val="22"/>
          <w:szCs w:val="22"/>
        </w:rPr>
        <w:t>o, bukti mengenai risiko dapat t</w:t>
      </w:r>
      <w:r w:rsidR="00603787" w:rsidRPr="00FF5529">
        <w:rPr>
          <w:rFonts w:ascii="Arial" w:hAnsi="Arial" w:cs="Tahoma"/>
          <w:sz w:val="22"/>
          <w:szCs w:val="22"/>
        </w:rPr>
        <w:t xml:space="preserve">idak diketahui atau kontroversial, dan seringkali sulit untuk menentukan </w:t>
      </w:r>
      <w:r w:rsidRPr="00FF5529">
        <w:rPr>
          <w:rFonts w:ascii="Arial" w:hAnsi="Arial" w:cs="Tahoma"/>
          <w:sz w:val="22"/>
          <w:szCs w:val="22"/>
        </w:rPr>
        <w:t>sebab</w:t>
      </w:r>
      <w:r w:rsidR="00603787" w:rsidRPr="00FF5529">
        <w:rPr>
          <w:rFonts w:ascii="Arial" w:hAnsi="Arial" w:cs="Tahoma"/>
          <w:sz w:val="22"/>
          <w:szCs w:val="22"/>
        </w:rPr>
        <w:t xml:space="preserve"> kasus kelainan janin atau bayi (Pedoman 4 dan 19);</w:t>
      </w:r>
    </w:p>
    <w:p w:rsidR="00603787" w:rsidRPr="00FF5529" w:rsidRDefault="00603787" w:rsidP="002C3C6D">
      <w:pPr>
        <w:pStyle w:val="ListParagraph"/>
        <w:numPr>
          <w:ilvl w:val="0"/>
          <w:numId w:val="17"/>
        </w:numPr>
        <w:rPr>
          <w:rFonts w:ascii="Arial" w:hAnsi="Arial" w:cs="Tahoma"/>
          <w:sz w:val="22"/>
          <w:szCs w:val="22"/>
        </w:rPr>
      </w:pPr>
      <w:r w:rsidRPr="00FF5529">
        <w:rPr>
          <w:rFonts w:ascii="Arial" w:hAnsi="Arial" w:cs="Tahoma"/>
          <w:sz w:val="22"/>
          <w:szCs w:val="22"/>
        </w:rPr>
        <w:t>Ketika mengenai korban bencana yang sebagian besar berada di bawah tekanan, perbedaan antara penelitian dan bantuan kemanusiaan (Pedoman 20); dan</w:t>
      </w:r>
    </w:p>
    <w:p w:rsidR="00603787" w:rsidRPr="00FF5529" w:rsidRDefault="00603787" w:rsidP="002C3C6D">
      <w:pPr>
        <w:pStyle w:val="ListParagraph"/>
        <w:numPr>
          <w:ilvl w:val="0"/>
          <w:numId w:val="17"/>
        </w:numPr>
        <w:rPr>
          <w:rFonts w:ascii="Arial" w:hAnsi="Arial" w:cs="Tahoma"/>
          <w:sz w:val="22"/>
          <w:szCs w:val="22"/>
        </w:rPr>
      </w:pPr>
      <w:r w:rsidRPr="00FF5529">
        <w:rPr>
          <w:rFonts w:ascii="Arial" w:hAnsi="Arial" w:cs="Tahoma"/>
          <w:sz w:val="22"/>
          <w:szCs w:val="22"/>
        </w:rPr>
        <w:t xml:space="preserve">Ketika penelitian dilakukan di lingkungan online dan menggunakan alat online atau digital yang mungkin melibatkan </w:t>
      </w:r>
      <w:r w:rsidR="00216EA6" w:rsidRPr="00FF5529">
        <w:rPr>
          <w:rFonts w:ascii="Arial" w:hAnsi="Arial" w:cs="Tahoma"/>
          <w:sz w:val="22"/>
          <w:szCs w:val="22"/>
        </w:rPr>
        <w:t>kelompok</w:t>
      </w:r>
      <w:r w:rsidRPr="00FF5529">
        <w:rPr>
          <w:rFonts w:ascii="Arial" w:hAnsi="Arial" w:cs="Tahoma"/>
          <w:sz w:val="22"/>
          <w:szCs w:val="22"/>
        </w:rPr>
        <w:t xml:space="preserve"> rentan, informasi tentang kontrol privasi dan keamanan yang akan digunakan untuk melindungi data mereka; Dan keterbatasan tindakan yang digunakan dan risiko yang mungkin ada meskipun ada pengamanan (Pedoman 22).</w:t>
      </w:r>
    </w:p>
    <w:p w:rsidR="00FC0755" w:rsidRPr="00FF5529" w:rsidRDefault="00FC0755" w:rsidP="002C3C6D">
      <w:pPr>
        <w:rPr>
          <w:rFonts w:ascii="Arial" w:hAnsi="Arial" w:cs="Tahoma"/>
          <w:sz w:val="22"/>
          <w:szCs w:val="22"/>
        </w:rPr>
      </w:pPr>
    </w:p>
    <w:sectPr w:rsidR="00FC0755" w:rsidRPr="00FF5529" w:rsidSect="00D268A6">
      <w:headerReference w:type="even" r:id="rId7"/>
      <w:footerReference w:type="even" r:id="rId8"/>
      <w:footerReference w:type="default" r:id="rId9"/>
      <w:pgSz w:w="12240" w:h="15840"/>
      <w:pgMar w:top="1440" w:right="1800" w:bottom="1440" w:left="180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6D8" w:rsidRDefault="00ED16D8" w:rsidP="00815D61">
      <w:r>
        <w:separator/>
      </w:r>
    </w:p>
  </w:endnote>
  <w:endnote w:type="continuationSeparator" w:id="0">
    <w:p w:rsidR="00ED16D8" w:rsidRDefault="00ED16D8" w:rsidP="00815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D8" w:rsidRDefault="00D20F1E" w:rsidP="009F6769">
    <w:pPr>
      <w:pStyle w:val="Footer"/>
      <w:framePr w:wrap="none" w:vAnchor="text" w:hAnchor="margin" w:xAlign="right" w:y="1"/>
      <w:rPr>
        <w:rStyle w:val="PageNumber"/>
      </w:rPr>
    </w:pPr>
    <w:r>
      <w:rPr>
        <w:rStyle w:val="PageNumber"/>
      </w:rPr>
      <w:fldChar w:fldCharType="begin"/>
    </w:r>
    <w:r w:rsidR="004B0AD8">
      <w:rPr>
        <w:rStyle w:val="PageNumber"/>
      </w:rPr>
      <w:instrText xml:space="preserve">PAGE  </w:instrText>
    </w:r>
    <w:r>
      <w:rPr>
        <w:rStyle w:val="PageNumber"/>
      </w:rPr>
      <w:fldChar w:fldCharType="end"/>
    </w:r>
  </w:p>
  <w:p w:rsidR="004B0AD8" w:rsidRDefault="004B0AD8" w:rsidP="004B0A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D8" w:rsidRDefault="00D20F1E" w:rsidP="009F6769">
    <w:pPr>
      <w:pStyle w:val="Footer"/>
      <w:framePr w:wrap="none" w:vAnchor="text" w:hAnchor="margin" w:xAlign="right" w:y="1"/>
      <w:rPr>
        <w:rStyle w:val="PageNumber"/>
      </w:rPr>
    </w:pPr>
    <w:r>
      <w:rPr>
        <w:rStyle w:val="PageNumber"/>
      </w:rPr>
      <w:fldChar w:fldCharType="begin"/>
    </w:r>
    <w:r w:rsidR="004B0AD8">
      <w:rPr>
        <w:rStyle w:val="PageNumber"/>
      </w:rPr>
      <w:instrText xml:space="preserve">PAGE  </w:instrText>
    </w:r>
    <w:r>
      <w:rPr>
        <w:rStyle w:val="PageNumber"/>
      </w:rPr>
      <w:fldChar w:fldCharType="separate"/>
    </w:r>
    <w:r w:rsidR="00C61E14">
      <w:rPr>
        <w:rStyle w:val="PageNumber"/>
        <w:noProof/>
      </w:rPr>
      <w:t>2</w:t>
    </w:r>
    <w:r>
      <w:rPr>
        <w:rStyle w:val="PageNumber"/>
      </w:rPr>
      <w:fldChar w:fldCharType="end"/>
    </w:r>
  </w:p>
  <w:p w:rsidR="004B0AD8" w:rsidRDefault="004B0AD8" w:rsidP="004B0AD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6D8" w:rsidRDefault="00ED16D8" w:rsidP="00815D61">
      <w:r>
        <w:separator/>
      </w:r>
    </w:p>
  </w:footnote>
  <w:footnote w:type="continuationSeparator" w:id="0">
    <w:p w:rsidR="00ED16D8" w:rsidRDefault="00ED16D8" w:rsidP="00815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A6" w:rsidRDefault="00D20F1E" w:rsidP="00815D61">
    <w:pPr>
      <w:pStyle w:val="Header"/>
      <w:rPr>
        <w:rStyle w:val="PageNumber"/>
      </w:rPr>
    </w:pPr>
    <w:r>
      <w:rPr>
        <w:rStyle w:val="PageNumber"/>
      </w:rPr>
      <w:fldChar w:fldCharType="begin"/>
    </w:r>
    <w:r w:rsidR="00D268A6">
      <w:rPr>
        <w:rStyle w:val="PageNumber"/>
      </w:rPr>
      <w:instrText xml:space="preserve">PAGE  </w:instrText>
    </w:r>
    <w:r>
      <w:rPr>
        <w:rStyle w:val="PageNumber"/>
      </w:rPr>
      <w:fldChar w:fldCharType="end"/>
    </w:r>
  </w:p>
  <w:p w:rsidR="00D268A6" w:rsidRDefault="00D268A6" w:rsidP="00815D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4758A4"/>
    <w:multiLevelType w:val="hybridMultilevel"/>
    <w:tmpl w:val="3368AB7E"/>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nsid w:val="07E4715D"/>
    <w:multiLevelType w:val="hybridMultilevel"/>
    <w:tmpl w:val="87A2CB9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nsid w:val="0FD173EA"/>
    <w:multiLevelType w:val="hybridMultilevel"/>
    <w:tmpl w:val="B7D049F8"/>
    <w:lvl w:ilvl="0" w:tplc="1E6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C3413"/>
    <w:multiLevelType w:val="hybridMultilevel"/>
    <w:tmpl w:val="1B96B7D4"/>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E36BC"/>
    <w:multiLevelType w:val="hybridMultilevel"/>
    <w:tmpl w:val="0C9E51A4"/>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nsid w:val="31C46496"/>
    <w:multiLevelType w:val="hybridMultilevel"/>
    <w:tmpl w:val="599419CC"/>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62392"/>
    <w:multiLevelType w:val="hybridMultilevel"/>
    <w:tmpl w:val="C2605F8A"/>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0D5652"/>
    <w:multiLevelType w:val="hybridMultilevel"/>
    <w:tmpl w:val="B8504870"/>
    <w:lvl w:ilvl="0" w:tplc="0409000F">
      <w:start w:val="1"/>
      <w:numFmt w:val="decimal"/>
      <w:lvlText w:val="%1."/>
      <w:lvlJc w:val="left"/>
      <w:pPr>
        <w:ind w:left="5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E5678"/>
    <w:multiLevelType w:val="hybridMultilevel"/>
    <w:tmpl w:val="AEF2FFE6"/>
    <w:lvl w:ilvl="0" w:tplc="AB22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D4154"/>
    <w:multiLevelType w:val="hybridMultilevel"/>
    <w:tmpl w:val="C284B9A2"/>
    <w:lvl w:ilvl="0" w:tplc="8DDA6BF4">
      <w:start w:val="1"/>
      <w:numFmt w:val="decimal"/>
      <w:lvlText w:val="%1."/>
      <w:lvlJc w:val="left"/>
      <w:pPr>
        <w:ind w:left="720" w:hanging="360"/>
      </w:pPr>
      <w:rPr>
        <w:rFonts w:asciiTheme="minorHAnsi" w:hAnsiTheme="minorHAnsi"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B3BC7"/>
    <w:multiLevelType w:val="hybridMultilevel"/>
    <w:tmpl w:val="B7D049F8"/>
    <w:lvl w:ilvl="0" w:tplc="1E6EE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33716A"/>
    <w:multiLevelType w:val="hybridMultilevel"/>
    <w:tmpl w:val="5ABEB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F11C81"/>
    <w:multiLevelType w:val="hybridMultilevel"/>
    <w:tmpl w:val="65002CDC"/>
    <w:lvl w:ilvl="0" w:tplc="0409000F">
      <w:start w:val="1"/>
      <w:numFmt w:val="decimal"/>
      <w:lvlText w:val="%1."/>
      <w:lvlJc w:val="left"/>
      <w:pPr>
        <w:ind w:left="5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AB059A"/>
    <w:multiLevelType w:val="hybridMultilevel"/>
    <w:tmpl w:val="2E0E261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8">
    <w:nsid w:val="6D7913AF"/>
    <w:multiLevelType w:val="hybridMultilevel"/>
    <w:tmpl w:val="599419CC"/>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62B2A"/>
    <w:multiLevelType w:val="hybridMultilevel"/>
    <w:tmpl w:val="AEF2FFE6"/>
    <w:lvl w:ilvl="0" w:tplc="AB22B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A018CD"/>
    <w:multiLevelType w:val="hybridMultilevel"/>
    <w:tmpl w:val="C2605F8A"/>
    <w:lvl w:ilvl="0" w:tplc="35FA3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5"/>
  </w:num>
  <w:num w:numId="6">
    <w:abstractNumId w:val="4"/>
  </w:num>
  <w:num w:numId="7">
    <w:abstractNumId w:val="17"/>
  </w:num>
  <w:num w:numId="8">
    <w:abstractNumId w:val="8"/>
  </w:num>
  <w:num w:numId="9">
    <w:abstractNumId w:val="5"/>
  </w:num>
  <w:num w:numId="10">
    <w:abstractNumId w:val="16"/>
  </w:num>
  <w:num w:numId="11">
    <w:abstractNumId w:val="7"/>
  </w:num>
  <w:num w:numId="12">
    <w:abstractNumId w:val="10"/>
  </w:num>
  <w:num w:numId="13">
    <w:abstractNumId w:val="20"/>
  </w:num>
  <w:num w:numId="14">
    <w:abstractNumId w:val="18"/>
  </w:num>
  <w:num w:numId="15">
    <w:abstractNumId w:val="9"/>
  </w:num>
  <w:num w:numId="16">
    <w:abstractNumId w:val="11"/>
  </w:num>
  <w:num w:numId="17">
    <w:abstractNumId w:val="13"/>
  </w:num>
  <w:num w:numId="18">
    <w:abstractNumId w:val="6"/>
  </w:num>
  <w:num w:numId="19">
    <w:abstractNumId w:val="14"/>
  </w:num>
  <w:num w:numId="20">
    <w:abstractNumId w:val="1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F33377"/>
    <w:rsid w:val="00055D0E"/>
    <w:rsid w:val="00085F89"/>
    <w:rsid w:val="001174B8"/>
    <w:rsid w:val="00157634"/>
    <w:rsid w:val="00166809"/>
    <w:rsid w:val="001B75CD"/>
    <w:rsid w:val="001D6A0C"/>
    <w:rsid w:val="001E4541"/>
    <w:rsid w:val="00206247"/>
    <w:rsid w:val="00216EA6"/>
    <w:rsid w:val="00294A99"/>
    <w:rsid w:val="002B3903"/>
    <w:rsid w:val="002C3C6D"/>
    <w:rsid w:val="002E41D7"/>
    <w:rsid w:val="00300B24"/>
    <w:rsid w:val="00321126"/>
    <w:rsid w:val="003A241E"/>
    <w:rsid w:val="0040691B"/>
    <w:rsid w:val="00425BFD"/>
    <w:rsid w:val="00445DF6"/>
    <w:rsid w:val="0045249F"/>
    <w:rsid w:val="0048182A"/>
    <w:rsid w:val="00482359"/>
    <w:rsid w:val="00490366"/>
    <w:rsid w:val="004A768D"/>
    <w:rsid w:val="004A7EA7"/>
    <w:rsid w:val="004B0AD8"/>
    <w:rsid w:val="004D2990"/>
    <w:rsid w:val="00534513"/>
    <w:rsid w:val="00603787"/>
    <w:rsid w:val="00657181"/>
    <w:rsid w:val="00696356"/>
    <w:rsid w:val="006B13A1"/>
    <w:rsid w:val="00724AAF"/>
    <w:rsid w:val="00765DB2"/>
    <w:rsid w:val="007D3FA0"/>
    <w:rsid w:val="00815D61"/>
    <w:rsid w:val="00875D6F"/>
    <w:rsid w:val="00900B94"/>
    <w:rsid w:val="009B7618"/>
    <w:rsid w:val="00A25016"/>
    <w:rsid w:val="00AA283C"/>
    <w:rsid w:val="00AA4F02"/>
    <w:rsid w:val="00AB06CE"/>
    <w:rsid w:val="00AC56CB"/>
    <w:rsid w:val="00B50895"/>
    <w:rsid w:val="00B552DD"/>
    <w:rsid w:val="00BA2A1C"/>
    <w:rsid w:val="00BC098D"/>
    <w:rsid w:val="00BD6FF3"/>
    <w:rsid w:val="00BF2DAC"/>
    <w:rsid w:val="00C17EC2"/>
    <w:rsid w:val="00C538AD"/>
    <w:rsid w:val="00C61E14"/>
    <w:rsid w:val="00CA6BDB"/>
    <w:rsid w:val="00CB0A5B"/>
    <w:rsid w:val="00CD597D"/>
    <w:rsid w:val="00CE4300"/>
    <w:rsid w:val="00D02A7C"/>
    <w:rsid w:val="00D20F1E"/>
    <w:rsid w:val="00D268A6"/>
    <w:rsid w:val="00D4641E"/>
    <w:rsid w:val="00D476E1"/>
    <w:rsid w:val="00D518BF"/>
    <w:rsid w:val="00DB6BB3"/>
    <w:rsid w:val="00DD2542"/>
    <w:rsid w:val="00E96D7A"/>
    <w:rsid w:val="00E972DB"/>
    <w:rsid w:val="00EA4726"/>
    <w:rsid w:val="00EB507E"/>
    <w:rsid w:val="00ED16D8"/>
    <w:rsid w:val="00F3033F"/>
    <w:rsid w:val="00F33377"/>
    <w:rsid w:val="00F6617F"/>
    <w:rsid w:val="00FA5B7E"/>
    <w:rsid w:val="00FC0755"/>
    <w:rsid w:val="00FF175B"/>
    <w:rsid w:val="00FF55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61"/>
    <w:pPr>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3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377"/>
    <w:rPr>
      <w:rFonts w:ascii="Lucida Grande" w:hAnsi="Lucida Grande" w:cs="Lucida Grande"/>
      <w:sz w:val="18"/>
      <w:szCs w:val="18"/>
    </w:rPr>
  </w:style>
  <w:style w:type="paragraph" w:styleId="NoSpacing">
    <w:name w:val="No Spacing"/>
    <w:uiPriority w:val="1"/>
    <w:qFormat/>
    <w:rsid w:val="00F33377"/>
  </w:style>
  <w:style w:type="paragraph" w:styleId="ListParagraph">
    <w:name w:val="List Paragraph"/>
    <w:basedOn w:val="Normal"/>
    <w:uiPriority w:val="34"/>
    <w:qFormat/>
    <w:rsid w:val="00F33377"/>
    <w:pPr>
      <w:ind w:left="720"/>
      <w:contextualSpacing/>
    </w:pPr>
  </w:style>
  <w:style w:type="paragraph" w:styleId="Header">
    <w:name w:val="header"/>
    <w:basedOn w:val="Normal"/>
    <w:link w:val="HeaderChar"/>
    <w:uiPriority w:val="99"/>
    <w:unhideWhenUsed/>
    <w:rsid w:val="00D268A6"/>
    <w:pPr>
      <w:tabs>
        <w:tab w:val="center" w:pos="4320"/>
        <w:tab w:val="right" w:pos="8640"/>
      </w:tabs>
    </w:pPr>
  </w:style>
  <w:style w:type="character" w:customStyle="1" w:styleId="HeaderChar">
    <w:name w:val="Header Char"/>
    <w:basedOn w:val="DefaultParagraphFont"/>
    <w:link w:val="Header"/>
    <w:uiPriority w:val="99"/>
    <w:rsid w:val="00D268A6"/>
  </w:style>
  <w:style w:type="character" w:styleId="PageNumber">
    <w:name w:val="page number"/>
    <w:basedOn w:val="DefaultParagraphFont"/>
    <w:uiPriority w:val="99"/>
    <w:semiHidden/>
    <w:unhideWhenUsed/>
    <w:rsid w:val="00D268A6"/>
  </w:style>
  <w:style w:type="paragraph" w:styleId="HTMLPreformatted">
    <w:name w:val="HTML Preformatted"/>
    <w:basedOn w:val="Normal"/>
    <w:link w:val="HTMLPreformattedChar"/>
    <w:uiPriority w:val="99"/>
    <w:semiHidden/>
    <w:unhideWhenUsed/>
    <w:rsid w:val="002B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B3903"/>
    <w:rPr>
      <w:rFonts w:ascii="Courier New" w:hAnsi="Courier New" w:cs="Courier New"/>
      <w:sz w:val="20"/>
      <w:szCs w:val="20"/>
    </w:rPr>
  </w:style>
  <w:style w:type="paragraph" w:styleId="Footer">
    <w:name w:val="footer"/>
    <w:basedOn w:val="Normal"/>
    <w:link w:val="FooterChar"/>
    <w:uiPriority w:val="99"/>
    <w:unhideWhenUsed/>
    <w:rsid w:val="004B0AD8"/>
    <w:pPr>
      <w:tabs>
        <w:tab w:val="center" w:pos="4680"/>
        <w:tab w:val="right" w:pos="9360"/>
      </w:tabs>
    </w:pPr>
  </w:style>
  <w:style w:type="character" w:customStyle="1" w:styleId="FooterChar">
    <w:name w:val="Footer Char"/>
    <w:basedOn w:val="DefaultParagraphFont"/>
    <w:link w:val="Footer"/>
    <w:uiPriority w:val="99"/>
    <w:rsid w:val="004B0AD8"/>
    <w:rPr>
      <w:lang w:val="id-ID"/>
    </w:rPr>
  </w:style>
  <w:style w:type="character" w:customStyle="1" w:styleId="a">
    <w:name w:val="a"/>
    <w:basedOn w:val="DefaultParagraphFont"/>
    <w:rsid w:val="00C17EC2"/>
  </w:style>
</w:styles>
</file>

<file path=word/webSettings.xml><?xml version="1.0" encoding="utf-8"?>
<w:webSettings xmlns:r="http://schemas.openxmlformats.org/officeDocument/2006/relationships" xmlns:w="http://schemas.openxmlformats.org/wordprocessingml/2006/main">
  <w:divs>
    <w:div w:id="280303635">
      <w:bodyDiv w:val="1"/>
      <w:marLeft w:val="0"/>
      <w:marRight w:val="0"/>
      <w:marTop w:val="0"/>
      <w:marBottom w:val="0"/>
      <w:divBdr>
        <w:top w:val="none" w:sz="0" w:space="0" w:color="auto"/>
        <w:left w:val="none" w:sz="0" w:space="0" w:color="auto"/>
        <w:bottom w:val="none" w:sz="0" w:space="0" w:color="auto"/>
        <w:right w:val="none" w:sz="0" w:space="0" w:color="auto"/>
      </w:divBdr>
    </w:div>
    <w:div w:id="752165064">
      <w:bodyDiv w:val="1"/>
      <w:marLeft w:val="0"/>
      <w:marRight w:val="0"/>
      <w:marTop w:val="0"/>
      <w:marBottom w:val="0"/>
      <w:divBdr>
        <w:top w:val="none" w:sz="0" w:space="0" w:color="auto"/>
        <w:left w:val="none" w:sz="0" w:space="0" w:color="auto"/>
        <w:bottom w:val="none" w:sz="0" w:space="0" w:color="auto"/>
        <w:right w:val="none" w:sz="0" w:space="0" w:color="auto"/>
      </w:divBdr>
    </w:div>
    <w:div w:id="825585309">
      <w:bodyDiv w:val="1"/>
      <w:marLeft w:val="0"/>
      <w:marRight w:val="0"/>
      <w:marTop w:val="0"/>
      <w:marBottom w:val="0"/>
      <w:divBdr>
        <w:top w:val="none" w:sz="0" w:space="0" w:color="auto"/>
        <w:left w:val="none" w:sz="0" w:space="0" w:color="auto"/>
        <w:bottom w:val="none" w:sz="0" w:space="0" w:color="auto"/>
        <w:right w:val="none" w:sz="0" w:space="0" w:color="auto"/>
      </w:divBdr>
    </w:div>
    <w:div w:id="1155336698">
      <w:bodyDiv w:val="1"/>
      <w:marLeft w:val="0"/>
      <w:marRight w:val="0"/>
      <w:marTop w:val="0"/>
      <w:marBottom w:val="0"/>
      <w:divBdr>
        <w:top w:val="none" w:sz="0" w:space="0" w:color="auto"/>
        <w:left w:val="none" w:sz="0" w:space="0" w:color="auto"/>
        <w:bottom w:val="none" w:sz="0" w:space="0" w:color="auto"/>
        <w:right w:val="none" w:sz="0" w:space="0" w:color="auto"/>
      </w:divBdr>
    </w:div>
    <w:div w:id="1581133949">
      <w:bodyDiv w:val="1"/>
      <w:marLeft w:val="0"/>
      <w:marRight w:val="0"/>
      <w:marTop w:val="0"/>
      <w:marBottom w:val="0"/>
      <w:divBdr>
        <w:top w:val="none" w:sz="0" w:space="0" w:color="auto"/>
        <w:left w:val="none" w:sz="0" w:space="0" w:color="auto"/>
        <w:bottom w:val="none" w:sz="0" w:space="0" w:color="auto"/>
        <w:right w:val="none" w:sz="0" w:space="0" w:color="auto"/>
      </w:divBdr>
    </w:div>
    <w:div w:id="1645086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FKUI</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 Faustina</dc:creator>
  <cp:keywords/>
  <dc:description/>
  <cp:lastModifiedBy>pc</cp:lastModifiedBy>
  <cp:revision>4</cp:revision>
  <dcterms:created xsi:type="dcterms:W3CDTF">2022-07-27T02:35:00Z</dcterms:created>
  <dcterms:modified xsi:type="dcterms:W3CDTF">2025-09-09T03:02:00Z</dcterms:modified>
</cp:coreProperties>
</file>